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3FB" w:rsidRPr="00317F1A" w:rsidRDefault="000533FB" w:rsidP="006D4BBA">
      <w:pPr>
        <w:spacing w:after="0" w:line="240" w:lineRule="auto"/>
        <w:contextualSpacing/>
        <w:jc w:val="both"/>
        <w:rPr>
          <w:rFonts w:cs="Traditional Arabic"/>
          <w:b/>
          <w:bCs/>
          <w:lang w:val="en-US" w:bidi="ar-DZ"/>
        </w:rPr>
      </w:pPr>
      <w:bookmarkStart w:id="0" w:name="_GoBack"/>
      <w:bookmarkEnd w:id="0"/>
    </w:p>
    <w:p w:rsidR="00DE5861" w:rsidRDefault="00DE5861" w:rsidP="000E2699">
      <w:pPr>
        <w:spacing w:after="0" w:line="240" w:lineRule="auto"/>
        <w:ind w:left="709"/>
        <w:jc w:val="center"/>
        <w:rPr>
          <w:b/>
          <w:bCs/>
          <w:color w:val="FFFFFF"/>
          <w:sz w:val="32"/>
          <w:szCs w:val="32"/>
          <w:rtl/>
        </w:rPr>
      </w:pPr>
      <w:r w:rsidRPr="00575AD8">
        <w:rPr>
          <w:rFonts w:hint="cs"/>
          <w:b/>
          <w:bCs/>
          <w:color w:val="FFFFFF"/>
          <w:sz w:val="32"/>
          <w:szCs w:val="32"/>
          <w:highlight w:val="black"/>
          <w:rtl/>
          <w:lang w:bidi="ar-DZ"/>
        </w:rPr>
        <w:t>نموذج تقديم المشروع</w:t>
      </w:r>
    </w:p>
    <w:p w:rsidR="00DE5861" w:rsidRPr="00156813" w:rsidRDefault="00DE5861" w:rsidP="000E2699">
      <w:pPr>
        <w:spacing w:after="0" w:line="240" w:lineRule="auto"/>
        <w:ind w:left="1418"/>
        <w:jc w:val="right"/>
        <w:rPr>
          <w:rFonts w:eastAsia="Times New Roman" w:cs="Traditional Arabic"/>
          <w:b/>
          <w:bCs/>
          <w:i/>
          <w:iCs/>
          <w:sz w:val="24"/>
          <w:szCs w:val="24"/>
          <w:lang w:bidi="ar-DZ"/>
        </w:rPr>
      </w:pPr>
      <w:r>
        <w:rPr>
          <w:rFonts w:eastAsia="Times New Roman" w:cs="Times New Roman" w:hint="cs"/>
          <w:b/>
          <w:bCs/>
          <w:i/>
          <w:iCs/>
          <w:sz w:val="24"/>
          <w:szCs w:val="24"/>
          <w:rtl/>
          <w:lang w:bidi="ar-DZ"/>
        </w:rPr>
        <w:t>الوضع الحالي للمشروع</w:t>
      </w:r>
    </w:p>
    <w:p w:rsidR="00DE5861" w:rsidRPr="00567136" w:rsidRDefault="00954813" w:rsidP="000E2699">
      <w:pPr>
        <w:tabs>
          <w:tab w:val="center" w:pos="3614"/>
          <w:tab w:val="right" w:pos="6521"/>
        </w:tabs>
        <w:spacing w:after="0" w:line="240" w:lineRule="auto"/>
        <w:ind w:left="708"/>
        <w:rPr>
          <w:rFonts w:cs="Traditional Arabic"/>
          <w:b/>
          <w:bCs/>
          <w:sz w:val="28"/>
          <w:szCs w:val="28"/>
          <w:rtl/>
          <w:lang w:bidi="ar-DZ"/>
        </w:rPr>
      </w:pPr>
      <w:r>
        <w:rPr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147955</wp:posOffset>
                </wp:positionV>
                <wp:extent cx="577850" cy="160655"/>
                <wp:effectExtent l="11430" t="5080" r="10795" b="5715"/>
                <wp:wrapNone/>
                <wp:docPr id="5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160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25.65pt;margin-top:11.65pt;width:45.5pt;height:12.6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" strokeweight=".26mm">
                <v:stroke joinstyle="miter"/>
              </v:roundrect>
            </w:pict>
          </mc:Fallback>
        </mc:AlternateContent>
      </w:r>
      <w:r w:rsidR="00DE5861" w:rsidRPr="00156813">
        <w:rPr>
          <w:rFonts w:cs="Times New Roman" w:hint="cs"/>
          <w:b/>
          <w:bCs/>
          <w:sz w:val="24"/>
          <w:szCs w:val="24"/>
          <w:rtl/>
          <w:lang w:bidi="ar-DZ"/>
        </w:rPr>
        <w:t>الرمز</w:t>
      </w:r>
      <w:r w:rsidR="00DE5861">
        <w:rPr>
          <w:rFonts w:cs="Traditional Arabic" w:hint="cs"/>
          <w:b/>
          <w:bCs/>
          <w:sz w:val="28"/>
          <w:szCs w:val="28"/>
          <w:lang w:bidi="ar-DZ"/>
        </w:rPr>
        <w:t xml:space="preserve">                           </w:t>
      </w:r>
      <w:r w:rsidR="00DE5861">
        <w:rPr>
          <w:rFonts w:eastAsia="Times New Roman" w:cs="Times New Roman" w:hint="cs"/>
          <w:b/>
          <w:bCs/>
          <w:i/>
          <w:iCs/>
          <w:sz w:val="24"/>
          <w:szCs w:val="24"/>
          <w:rtl/>
          <w:lang w:bidi="ar-DZ"/>
        </w:rPr>
        <w:t>عنوان البرنامج</w:t>
      </w:r>
      <w:r w:rsidR="00DE5861">
        <w:rPr>
          <w:rFonts w:eastAsia="Times New Roman" w:cs="Times New Roman"/>
          <w:b/>
          <w:bCs/>
          <w:i/>
          <w:iCs/>
          <w:sz w:val="24"/>
          <w:szCs w:val="24"/>
          <w:lang w:bidi="ar-DZ"/>
        </w:rPr>
        <w:t xml:space="preserve"> </w:t>
      </w:r>
      <w:r w:rsidR="00DE5861">
        <w:rPr>
          <w:rFonts w:cs="Traditional Arabic" w:hint="cs"/>
          <w:b/>
          <w:bCs/>
          <w:sz w:val="28"/>
          <w:szCs w:val="28"/>
          <w:lang w:bidi="ar-DZ"/>
        </w:rPr>
        <w:t xml:space="preserve">                         </w:t>
      </w:r>
      <w:r w:rsidR="00DE5861">
        <w:rPr>
          <w:rFonts w:cs="Traditional Arabic"/>
          <w:b/>
          <w:bCs/>
          <w:sz w:val="28"/>
          <w:szCs w:val="28"/>
          <w:lang w:bidi="ar-DZ"/>
        </w:rPr>
        <w:tab/>
      </w:r>
      <w:r w:rsidR="00DE5861" w:rsidRPr="00567136">
        <w:rPr>
          <w:rFonts w:cs="Traditional Arabic" w:hint="cs"/>
          <w:b/>
          <w:bCs/>
          <w:sz w:val="28"/>
          <w:szCs w:val="28"/>
          <w:lang w:bidi="ar-DZ"/>
        </w:rPr>
        <w:t xml:space="preserve"> </w:t>
      </w:r>
    </w:p>
    <w:p w:rsidR="00DE5861" w:rsidRDefault="00954813" w:rsidP="000E2699">
      <w:pPr>
        <w:spacing w:after="0" w:line="240" w:lineRule="auto"/>
        <w:rPr>
          <w:sz w:val="18"/>
          <w:szCs w:val="18"/>
          <w:rtl/>
          <w:lang w:bidi="ar-DZ"/>
        </w:rPr>
      </w:pPr>
      <w:r>
        <w:rPr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-5715</wp:posOffset>
                </wp:positionV>
                <wp:extent cx="1409700" cy="139065"/>
                <wp:effectExtent l="5080" t="13335" r="13970" b="9525"/>
                <wp:wrapNone/>
                <wp:docPr id="5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139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123.4pt;margin-top:-.45pt;width:111pt;height:10.9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" strokeweight=".26mm">
                <v:stroke joinstyle="miter"/>
              </v:roundrect>
            </w:pict>
          </mc:Fallback>
        </mc:AlternateContent>
      </w:r>
      <w:r w:rsidR="00DE5861" w:rsidRPr="006221B5">
        <w:rPr>
          <w:sz w:val="18"/>
          <w:szCs w:val="18"/>
        </w:rPr>
        <w:t xml:space="preserve">              </w:t>
      </w:r>
    </w:p>
    <w:p w:rsidR="00DE5861" w:rsidRPr="00281B3A" w:rsidRDefault="00954813" w:rsidP="000E2699">
      <w:pPr>
        <w:tabs>
          <w:tab w:val="left" w:pos="4849"/>
        </w:tabs>
        <w:spacing w:after="0" w:line="240" w:lineRule="auto"/>
        <w:rPr>
          <w:i/>
          <w:iCs/>
          <w:sz w:val="28"/>
          <w:szCs w:val="28"/>
          <w:lang w:bidi="ar-DZ"/>
        </w:rPr>
      </w:pPr>
      <w:r>
        <w:rPr>
          <w:i/>
          <w:iCs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2209165</wp:posOffset>
                </wp:positionH>
                <wp:positionV relativeFrom="paragraph">
                  <wp:posOffset>22225</wp:posOffset>
                </wp:positionV>
                <wp:extent cx="456565" cy="156210"/>
                <wp:effectExtent l="8890" t="12700" r="10795" b="12065"/>
                <wp:wrapNone/>
                <wp:docPr id="50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565" cy="156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2" o:spid="_x0000_s1026" style="position:absolute;margin-left:173.95pt;margin-top:1.75pt;width:35.95pt;height:12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" strokeweight=".26mm">
                <v:stroke joinstyle="miter"/>
              </v:roundrect>
            </w:pict>
          </mc:Fallback>
        </mc:AlternateContent>
      </w:r>
      <w:r w:rsidR="00DE5861">
        <w:rPr>
          <w:i/>
          <w:iCs/>
          <w:sz w:val="18"/>
          <w:szCs w:val="18"/>
          <w:lang w:bidi="ar-DZ"/>
        </w:rPr>
        <w:tab/>
      </w:r>
      <w:r w:rsidR="00DE5861" w:rsidRPr="00684BEF">
        <w:rPr>
          <w:rFonts w:eastAsia="Times New Roman" w:cs="Times New Roman" w:hint="cs"/>
          <w:b/>
          <w:bCs/>
          <w:i/>
          <w:iCs/>
          <w:sz w:val="24"/>
          <w:szCs w:val="24"/>
          <w:rtl/>
          <w:lang w:bidi="ar-DZ"/>
        </w:rPr>
        <w:t>مشروع</w:t>
      </w:r>
      <w:r w:rsidR="00DE5861">
        <w:rPr>
          <w:rFonts w:eastAsia="Times New Roman" w:cs="Times New Roman" w:hint="cs"/>
          <w:b/>
          <w:bCs/>
          <w:i/>
          <w:iCs/>
          <w:sz w:val="24"/>
          <w:szCs w:val="24"/>
          <w:rtl/>
          <w:lang w:bidi="ar-DZ"/>
        </w:rPr>
        <w:t xml:space="preserve"> جديد</w:t>
      </w:r>
      <w:r w:rsidR="00DE5861" w:rsidRPr="00281B3A">
        <w:rPr>
          <w:rFonts w:hint="cs"/>
          <w:i/>
          <w:iCs/>
          <w:sz w:val="28"/>
          <w:szCs w:val="28"/>
          <w:lang w:bidi="ar-DZ"/>
        </w:rPr>
        <w:t xml:space="preserve"> </w:t>
      </w:r>
    </w:p>
    <w:p w:rsidR="00DE5861" w:rsidRPr="00156813" w:rsidRDefault="00954813" w:rsidP="000E2699">
      <w:pPr>
        <w:tabs>
          <w:tab w:val="left" w:pos="2450"/>
          <w:tab w:val="right" w:pos="6521"/>
        </w:tabs>
        <w:spacing w:after="0" w:line="240" w:lineRule="auto"/>
        <w:jc w:val="right"/>
        <w:rPr>
          <w:rFonts w:eastAsia="Times New Roman" w:cs="Traditional Arabic"/>
          <w:b/>
          <w:bCs/>
          <w:i/>
          <w:iCs/>
          <w:sz w:val="24"/>
          <w:szCs w:val="24"/>
          <w:rtl/>
          <w:lang w:bidi="ar-DZ"/>
        </w:rPr>
      </w:pPr>
      <w:r>
        <w:rPr>
          <w:i/>
          <w:iCs/>
          <w:noProof/>
          <w:sz w:val="18"/>
          <w:szCs w:val="18"/>
          <w:rtl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2211070</wp:posOffset>
                </wp:positionH>
                <wp:positionV relativeFrom="paragraph">
                  <wp:posOffset>3175</wp:posOffset>
                </wp:positionV>
                <wp:extent cx="456565" cy="151765"/>
                <wp:effectExtent l="10795" t="12700" r="8890" b="6985"/>
                <wp:wrapNone/>
                <wp:docPr id="49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565" cy="1517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3" o:spid="_x0000_s1026" style="position:absolute;margin-left:174.1pt;margin-top:.25pt;width:35.95pt;height:11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" strokeweight=".26mm">
                <v:stroke joinstyle="miter"/>
              </v:roundrect>
            </w:pict>
          </mc:Fallback>
        </mc:AlternateContent>
      </w:r>
      <w:r w:rsidR="00DE5861">
        <w:rPr>
          <w:rFonts w:eastAsia="Times New Roman" w:cs="Traditional Arabic" w:hint="cs"/>
          <w:b/>
          <w:bCs/>
          <w:i/>
          <w:iCs/>
          <w:sz w:val="24"/>
          <w:szCs w:val="24"/>
          <w:rtl/>
          <w:lang w:bidi="ar-DZ"/>
        </w:rPr>
        <w:t xml:space="preserve">                   (إرفاق نسخة من قرار إعادة الصياغة)</w:t>
      </w:r>
      <w:r w:rsidR="00DE5861">
        <w:rPr>
          <w:rFonts w:eastAsia="Times New Roman" w:cs="Traditional Arabic" w:hint="cs"/>
          <w:b/>
          <w:bCs/>
          <w:i/>
          <w:iCs/>
          <w:sz w:val="24"/>
          <w:szCs w:val="24"/>
          <w:lang w:bidi="ar-DZ"/>
        </w:rPr>
        <w:t xml:space="preserve">     </w:t>
      </w:r>
      <w:r w:rsidR="00DE5861">
        <w:rPr>
          <w:rFonts w:eastAsia="Times New Roman" w:cs="Times New Roman" w:hint="cs"/>
          <w:b/>
          <w:bCs/>
          <w:i/>
          <w:iCs/>
          <w:sz w:val="24"/>
          <w:szCs w:val="24"/>
          <w:rtl/>
          <w:lang w:bidi="ar-DZ"/>
        </w:rPr>
        <w:t>مشروع أعيدت صياغته</w:t>
      </w:r>
    </w:p>
    <w:p w:rsidR="00DE5861" w:rsidRPr="0031698D" w:rsidRDefault="00DE5861" w:rsidP="00390D3B">
      <w:pPr>
        <w:pStyle w:val="Heading2"/>
        <w:pBdr>
          <w:top w:val="single" w:sz="4" w:space="1" w:color="auto"/>
          <w:bottom w:val="single" w:sz="4" w:space="0" w:color="auto"/>
        </w:pBdr>
        <w:shd w:val="clear" w:color="auto" w:fill="D9D9D9"/>
        <w:spacing w:before="0" w:after="0" w:line="240" w:lineRule="auto"/>
        <w:ind w:right="28"/>
        <w:jc w:val="right"/>
        <w:rPr>
          <w:rFonts w:ascii="Calibri" w:hAnsi="Calibri"/>
          <w:b w:val="0"/>
          <w:bCs w:val="0"/>
          <w:sz w:val="18"/>
          <w:szCs w:val="18"/>
        </w:rPr>
      </w:pPr>
      <w:r w:rsidRPr="00684BEF">
        <w:rPr>
          <w:rFonts w:ascii="Calibri" w:hAnsi="Calibri" w:cs="Traditional Arabic" w:hint="cs"/>
          <w:sz w:val="24"/>
          <w:szCs w:val="24"/>
          <w:rtl/>
          <w:lang w:bidi="ar-DZ"/>
        </w:rPr>
        <w:t xml:space="preserve"> </w:t>
      </w:r>
      <w:r w:rsidRPr="0031698D">
        <w:rPr>
          <w:rFonts w:ascii="Calibri" w:hAnsi="Calibri" w:cs="Traditional Arabic" w:hint="cs"/>
          <w:sz w:val="18"/>
          <w:szCs w:val="18"/>
          <w:rtl/>
          <w:lang w:bidi="ar-DZ"/>
        </w:rPr>
        <w:t>1.1</w:t>
      </w:r>
      <w:r w:rsidRPr="00156813">
        <w:rPr>
          <w:rFonts w:ascii="Calibri" w:hAnsi="Calibri" w:cs="Traditional Arabic" w:hint="cs"/>
          <w:sz w:val="24"/>
          <w:szCs w:val="24"/>
          <w:rtl/>
          <w:lang w:bidi="ar-DZ"/>
        </w:rPr>
        <w:t xml:space="preserve"> تحديد مكان المشرو</w:t>
      </w:r>
      <w:r w:rsidRPr="00156813">
        <w:rPr>
          <w:rFonts w:ascii="Calibri" w:hAnsi="Calibri" w:hint="cs"/>
          <w:sz w:val="24"/>
          <w:szCs w:val="24"/>
          <w:rtl/>
          <w:lang w:bidi="ar-DZ"/>
        </w:rPr>
        <w:t xml:space="preserve">ع                                                                   </w:t>
      </w:r>
      <w:r w:rsidRPr="00156813">
        <w:rPr>
          <w:rFonts w:ascii="Calibri" w:hAnsi="Calibri" w:hint="cs"/>
          <w:b w:val="0"/>
          <w:bCs w:val="0"/>
          <w:sz w:val="24"/>
          <w:szCs w:val="24"/>
          <w:rtl/>
        </w:rPr>
        <w:t xml:space="preserve"> </w:t>
      </w:r>
    </w:p>
    <w:p w:rsidR="00DE5861" w:rsidRPr="006221B5" w:rsidRDefault="00954813" w:rsidP="00DE5861">
      <w:pPr>
        <w:spacing w:after="0"/>
        <w:rPr>
          <w:sz w:val="18"/>
          <w:szCs w:val="18"/>
        </w:rPr>
      </w:pP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8890</wp:posOffset>
                </wp:positionV>
                <wp:extent cx="4147185" cy="257810"/>
                <wp:effectExtent l="12065" t="8890" r="12700" b="9525"/>
                <wp:wrapNone/>
                <wp:docPr id="4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7185" cy="257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-2.05pt;margin-top:.7pt;width:326.55pt;height:20.3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" strokeweight=".26mm">
                <v:stroke joinstyle="miter"/>
              </v:roundrect>
            </w:pict>
          </mc:Fallback>
        </mc:AlternateContent>
      </w:r>
    </w:p>
    <w:p w:rsidR="00DE5861" w:rsidRPr="00317F1A" w:rsidRDefault="00DE5861" w:rsidP="00390D3B">
      <w:pPr>
        <w:pStyle w:val="Heading2"/>
        <w:pBdr>
          <w:top w:val="single" w:sz="4" w:space="1" w:color="auto"/>
          <w:bottom w:val="single" w:sz="4" w:space="1" w:color="auto"/>
        </w:pBdr>
        <w:shd w:val="clear" w:color="auto" w:fill="D9D9D9"/>
        <w:spacing w:before="120" w:after="0" w:line="240" w:lineRule="auto"/>
        <w:ind w:right="28"/>
        <w:jc w:val="right"/>
        <w:rPr>
          <w:rFonts w:ascii="Calibri" w:eastAsia="Calibri" w:hAnsi="Calibri" w:cstheme="minorBidi"/>
          <w:b w:val="0"/>
          <w:bCs w:val="0"/>
          <w:i w:val="0"/>
          <w:iCs w:val="0"/>
          <w:sz w:val="16"/>
          <w:szCs w:val="16"/>
          <w:rtl/>
        </w:rPr>
      </w:pPr>
      <w:r w:rsidRPr="00BB08C8">
        <w:rPr>
          <w:rFonts w:ascii="Calibri" w:hAnsi="Calibri" w:cs="Traditional Arabic" w:hint="cs"/>
          <w:sz w:val="18"/>
          <w:szCs w:val="18"/>
          <w:rtl/>
          <w:lang w:bidi="ar-DZ"/>
        </w:rPr>
        <w:t>2.1</w:t>
      </w:r>
      <w:r w:rsidRPr="00684BEF">
        <w:rPr>
          <w:rFonts w:ascii="Calibri" w:hAnsi="Calibri" w:cs="Traditional Arabic" w:hint="cs"/>
          <w:sz w:val="24"/>
          <w:szCs w:val="24"/>
          <w:rtl/>
          <w:lang w:bidi="ar-DZ"/>
        </w:rPr>
        <w:t xml:space="preserve">  التعريف بالمشروع  </w:t>
      </w:r>
      <w:r w:rsidRPr="00684BEF">
        <w:rPr>
          <w:rFonts w:ascii="Calibri" w:eastAsia="Calibri" w:hAnsi="Calibri" w:cs="Calibri" w:hint="cs"/>
          <w:b w:val="0"/>
          <w:bCs w:val="0"/>
          <w:i w:val="0"/>
          <w:iCs w:val="0"/>
          <w:sz w:val="16"/>
          <w:szCs w:val="16"/>
          <w:rtl/>
        </w:rPr>
        <w:t xml:space="preserve"> </w:t>
      </w:r>
    </w:p>
    <w:p w:rsidR="00DE5861" w:rsidRPr="00317F1A" w:rsidRDefault="00DE5861" w:rsidP="00DE5861">
      <w:pPr>
        <w:tabs>
          <w:tab w:val="right" w:pos="10063"/>
        </w:tabs>
        <w:spacing w:after="0"/>
        <w:rPr>
          <w:sz w:val="16"/>
          <w:szCs w:val="16"/>
          <w:rtl/>
          <w:lang w:val="en-US" w:bidi="ar-DZ"/>
        </w:rPr>
      </w:pPr>
    </w:p>
    <w:p w:rsidR="00DE5861" w:rsidRPr="007C7882" w:rsidRDefault="00DE5861" w:rsidP="00DE5861">
      <w:pPr>
        <w:tabs>
          <w:tab w:val="right" w:pos="10063"/>
        </w:tabs>
        <w:spacing w:after="0"/>
        <w:jc w:val="right"/>
        <w:rPr>
          <w:rFonts w:cs="Traditional Arabic"/>
          <w:sz w:val="24"/>
          <w:szCs w:val="24"/>
          <w:lang w:bidi="ar-DZ"/>
        </w:rPr>
      </w:pPr>
      <w:r>
        <w:rPr>
          <w:rFonts w:eastAsia="Times New Roman" w:cs="Times New Roman" w:hint="cs"/>
          <w:b/>
          <w:bCs/>
          <w:i/>
          <w:iCs/>
          <w:sz w:val="24"/>
          <w:szCs w:val="24"/>
          <w:rtl/>
          <w:lang w:bidi="ar-DZ"/>
        </w:rPr>
        <w:t>طبيعة المشروع</w:t>
      </w:r>
      <w:r w:rsidRPr="007C7882">
        <w:rPr>
          <w:rFonts w:eastAsia="Times New Roman" w:cs="Traditional Arabic" w:hint="cs"/>
          <w:b/>
          <w:bCs/>
          <w:i/>
          <w:iCs/>
          <w:sz w:val="24"/>
          <w:szCs w:val="24"/>
          <w:lang w:bidi="ar-DZ"/>
        </w:rPr>
        <w:t xml:space="preserve"> </w:t>
      </w:r>
      <w:r w:rsidRPr="00BB08C8">
        <w:rPr>
          <w:rFonts w:eastAsia="Times New Roman" w:cs="Traditional Arabic" w:hint="cs"/>
          <w:b/>
          <w:bCs/>
          <w:i/>
          <w:iCs/>
          <w:sz w:val="18"/>
          <w:szCs w:val="18"/>
          <w:lang w:bidi="ar-DZ"/>
        </w:rPr>
        <w:t>1.2.1</w:t>
      </w:r>
      <w:r w:rsidRPr="007C7882">
        <w:rPr>
          <w:rFonts w:cs="Traditional Arabic" w:hint="cs"/>
          <w:sz w:val="24"/>
          <w:szCs w:val="24"/>
          <w:lang w:bidi="ar-DZ"/>
        </w:rPr>
        <w:t xml:space="preserve">                                                                                                         </w:t>
      </w:r>
    </w:p>
    <w:p w:rsidR="00DE5861" w:rsidRPr="002B55BC" w:rsidRDefault="00954813" w:rsidP="00DE5861">
      <w:pPr>
        <w:tabs>
          <w:tab w:val="left" w:pos="810"/>
          <w:tab w:val="center" w:pos="3260"/>
          <w:tab w:val="right" w:pos="10063"/>
        </w:tabs>
        <w:spacing w:after="0"/>
        <w:jc w:val="right"/>
        <w:rPr>
          <w:sz w:val="16"/>
          <w:szCs w:val="16"/>
        </w:rPr>
      </w:pPr>
      <w:r>
        <w:rPr>
          <w:rFonts w:eastAsia="Times New Roman" w:cs="Traditional Arabic"/>
          <w:bCs/>
          <w:i/>
          <w:iCs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624205</wp:posOffset>
                </wp:positionH>
                <wp:positionV relativeFrom="paragraph">
                  <wp:posOffset>45720</wp:posOffset>
                </wp:positionV>
                <wp:extent cx="2823845" cy="137160"/>
                <wp:effectExtent l="81280" t="7620" r="9525" b="7620"/>
                <wp:wrapNone/>
                <wp:docPr id="4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3845" cy="137160"/>
                          <a:chOff x="3961" y="8571"/>
                          <a:chExt cx="4447" cy="216"/>
                        </a:xfrm>
                      </wpg:grpSpPr>
                      <wps:wsp>
                        <wps:cNvPr id="44" name="AutoShape 55"/>
                        <wps:cNvSpPr>
                          <a:spLocks noChangeArrowheads="1"/>
                        </wps:cNvSpPr>
                        <wps:spPr bwMode="auto">
                          <a:xfrm>
                            <a:off x="8219" y="8631"/>
                            <a:ext cx="189" cy="15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sy="50000" kx="2453608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5" name="AutoShape 56"/>
                        <wps:cNvSpPr>
                          <a:spLocks noChangeArrowheads="1"/>
                        </wps:cNvSpPr>
                        <wps:spPr bwMode="auto">
                          <a:xfrm>
                            <a:off x="6790" y="8601"/>
                            <a:ext cx="189" cy="15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sy="50000" kx="2453608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" name="AutoShape 57"/>
                        <wps:cNvSpPr>
                          <a:spLocks noChangeArrowheads="1"/>
                        </wps:cNvSpPr>
                        <wps:spPr bwMode="auto">
                          <a:xfrm>
                            <a:off x="5427" y="8571"/>
                            <a:ext cx="189" cy="15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sy="50000" kx="2453608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7" name="AutoShape 58"/>
                        <wps:cNvSpPr>
                          <a:spLocks noChangeArrowheads="1"/>
                        </wps:cNvSpPr>
                        <wps:spPr bwMode="auto">
                          <a:xfrm>
                            <a:off x="3961" y="8631"/>
                            <a:ext cx="189" cy="15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sy="50000" kx="2453608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49.15pt;margin-top:3.6pt;width:222.35pt;height:10.8pt;z-index:251657728" coordorigin="3961,8571" coordsize="4447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">
                <v:roundrect id="AutoShape 55" o:spid="_x0000_s1027" style="position:absolute;left:8219;top:8631;width:189;height:15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FKKcMA&#10;AADbAAAADwAAAGRycy9kb3ducmV2LnhtbESPT4vCMBTE7wt+h/CEvWmq6KrVKCLIurf1z8Hjo3m2&#10;xeSlNlGrn94sCHscZuY3zGzRWCNuVPvSsYJeNwFBnDldcq7gsF93xiB8QNZoHJOCB3lYzFsfM0y1&#10;u/OWbruQiwhhn6KCIoQqldJnBVn0XVcRR+/kaoshyjqXusZ7hFsj+0nyJS2WHBcKrGhVUHbeXa2C&#10;yXH4/KHRUdtL9s2/w8YvjRkr9dlullMQgZrwH363N1rBYAB/X+IP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FKKcMAAADbAAAADwAAAAAAAAAAAAAAAACYAgAAZHJzL2Rv&#10;d25yZXYueG1sUEsFBgAAAAAEAAQA9QAAAIgDAAAAAA==&#10;" strokeweight=".26mm">
                  <v:stroke joinstyle="miter"/>
                  <v:shadow on="t" type="perspective" opacity=".5" origin=",.5" offset="0,0" matrix=",56756f,,.5"/>
                </v:roundrect>
                <v:roundrect id="AutoShape 56" o:spid="_x0000_s1028" style="position:absolute;left:6790;top:8601;width:189;height:15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3vssMA&#10;AADbAAAADwAAAGRycy9kb3ducmV2LnhtbESPQWvCQBSE74L/YXmCN920NGpTV5FCUW8ae/D4yL4m&#10;obtv0+xWo7/eFQSPw8x8w8yXnTXiRK2vHSt4GScgiAunay4VfB++RjMQPiBrNI5JwYU8LBf93hwz&#10;7c68p1MeShEh7DNUUIXQZFL6oiKLfuwa4uj9uNZiiLItpW7xHOHWyNckmUiLNceFChv6rKj4zf+t&#10;gvdjet3S9KjtX7HmXdr5lTEzpYaDbvUBIlAXnuFHe6MVvKVw/xJ/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3vssMAAADbAAAADwAAAAAAAAAAAAAAAACYAgAAZHJzL2Rv&#10;d25yZXYueG1sUEsFBgAAAAAEAAQA9QAAAIgDAAAAAA==&#10;" strokeweight=".26mm">
                  <v:stroke joinstyle="miter"/>
                  <v:shadow on="t" type="perspective" opacity=".5" origin=",.5" offset="0,0" matrix=",56756f,,.5"/>
                </v:roundrect>
                <v:roundrect id="AutoShape 57" o:spid="_x0000_s1029" style="position:absolute;left:5427;top:8571;width:189;height:15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9xxcQA&#10;AADbAAAADwAAAGRycy9kb3ducmV2LnhtbESPQWvCQBSE74X+h+UJ3szGYlJNXUUKRXuzaQ8eH9ln&#10;Err7Ns1uNfrru4LQ4zAz3zDL9WCNOFHvW8cKpkkKgrhyuuVawdfn22QOwgdkjcYxKbiQh/Xq8WGJ&#10;hXZn/qBTGWoRIewLVNCE0BVS+qohiz5xHXH0jq63GKLsa6l7PEe4NfIpTXNpseW40GBHrw1V3+Wv&#10;VbA4ZNd3ej5o+1NteZ8NfmPMXKnxaNi8gAg0hP/wvb3TCmY53L7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vccXEAAAA2wAAAA8AAAAAAAAAAAAAAAAAmAIAAGRycy9k&#10;b3ducmV2LnhtbFBLBQYAAAAABAAEAPUAAACJAwAAAAA=&#10;" strokeweight=".26mm">
                  <v:stroke joinstyle="miter"/>
                  <v:shadow on="t" type="perspective" opacity=".5" origin=",.5" offset="0,0" matrix=",56756f,,.5"/>
                </v:roundrect>
                <v:roundrect id="AutoShape 58" o:spid="_x0000_s1030" style="position:absolute;left:3961;top:8631;width:189;height:15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PUXsQA&#10;AADbAAAADwAAAGRycy9kb3ducmV2LnhtbESPQWvCQBSE74X+h+UJ3pqNxRhNXUUKRXuzaQ8eH9ln&#10;Err7Ns1uNfrru4LQ4zAz3zDL9WCNOFHvW8cKJkkKgrhyuuVawdfn29MchA/IGo1jUnAhD+vV48MS&#10;C+3O/EGnMtQiQtgXqKAJoSuk9FVDFn3iOuLoHV1vMUTZ11L3eI5wa+Rzms6kxZbjQoMdvTZUfZe/&#10;VsHikF3fKT9o+1NteZ8NfmPMXKnxaNi8gAg0hP/wvb3TCqY53L7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j1F7EAAAA2wAAAA8AAAAAAAAAAAAAAAAAmAIAAGRycy9k&#10;b3ducmV2LnhtbFBLBQYAAAAABAAEAPUAAACJAwAAAAA=&#10;" strokeweight=".26mm">
                  <v:stroke joinstyle="miter"/>
                  <v:shadow on="t" type="perspective" opacity=".5" origin=",.5" offset="0,0" matrix=",56756f,,.5"/>
                </v:roundrect>
              </v:group>
            </w:pict>
          </mc:Fallback>
        </mc:AlternateContent>
      </w:r>
      <w:r w:rsidR="00DE5861" w:rsidRPr="00110103">
        <w:rPr>
          <w:rFonts w:eastAsia="Times New Roman" w:cs="Traditional Arabic" w:hint="cs"/>
          <w:bCs/>
          <w:i/>
          <w:iCs/>
          <w:sz w:val="24"/>
          <w:szCs w:val="24"/>
          <w:rtl/>
          <w:lang w:bidi="ar-DZ"/>
        </w:rPr>
        <w:t>تكويني</w:t>
      </w:r>
      <w:r w:rsidR="00DE5861">
        <w:rPr>
          <w:rFonts w:eastAsia="Times New Roman" w:cs="Traditional Arabic"/>
          <w:bCs/>
          <w:i/>
          <w:iCs/>
          <w:sz w:val="24"/>
          <w:szCs w:val="24"/>
          <w:lang w:bidi="ar-DZ"/>
        </w:rPr>
        <w:tab/>
        <w:t xml:space="preserve">   </w:t>
      </w:r>
      <w:r w:rsidR="00DE5861">
        <w:rPr>
          <w:rFonts w:eastAsia="Times New Roman" w:cs="Traditional Arabic"/>
          <w:bCs/>
          <w:i/>
          <w:iCs/>
          <w:sz w:val="24"/>
          <w:szCs w:val="24"/>
          <w:lang w:bidi="ar-DZ"/>
        </w:rPr>
        <w:tab/>
      </w:r>
      <w:r w:rsidR="00DE5861">
        <w:rPr>
          <w:rFonts w:eastAsia="Times New Roman" w:cs="Times New Roman" w:hint="cs"/>
          <w:bCs/>
          <w:i/>
          <w:iCs/>
          <w:sz w:val="24"/>
          <w:szCs w:val="24"/>
          <w:rtl/>
          <w:lang w:bidi="ar-DZ"/>
        </w:rPr>
        <w:t xml:space="preserve">  أساسي                 تطبيقي              تنموي        </w:t>
      </w:r>
    </w:p>
    <w:tbl>
      <w:tblPr>
        <w:tblW w:w="6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2946"/>
      </w:tblGrid>
      <w:tr w:rsidR="00DE5861" w:rsidRPr="006221B5">
        <w:trPr>
          <w:trHeight w:val="165"/>
        </w:trPr>
        <w:tc>
          <w:tcPr>
            <w:tcW w:w="3544" w:type="dxa"/>
            <w:vAlign w:val="center"/>
          </w:tcPr>
          <w:p w:rsidR="00DE5861" w:rsidRPr="00317F1A" w:rsidRDefault="00DE5861" w:rsidP="00324002">
            <w:pPr>
              <w:spacing w:after="0"/>
              <w:rPr>
                <w:sz w:val="18"/>
                <w:szCs w:val="18"/>
                <w:lang w:val="en-US"/>
              </w:rPr>
            </w:pPr>
          </w:p>
        </w:tc>
        <w:tc>
          <w:tcPr>
            <w:tcW w:w="2946" w:type="dxa"/>
            <w:vAlign w:val="center"/>
          </w:tcPr>
          <w:p w:rsidR="00DE5861" w:rsidRPr="007C7882" w:rsidRDefault="00DE5861" w:rsidP="00324002">
            <w:pPr>
              <w:spacing w:after="0"/>
              <w:jc w:val="center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عنوان المشروع</w:t>
            </w:r>
          </w:p>
        </w:tc>
      </w:tr>
      <w:tr w:rsidR="00DE5861" w:rsidRPr="006221B5">
        <w:trPr>
          <w:trHeight w:val="140"/>
        </w:trPr>
        <w:tc>
          <w:tcPr>
            <w:tcW w:w="3544" w:type="dxa"/>
            <w:vAlign w:val="center"/>
          </w:tcPr>
          <w:p w:rsidR="00DE5861" w:rsidRPr="006221B5" w:rsidRDefault="00DE5861" w:rsidP="0032400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946" w:type="dxa"/>
            <w:vAlign w:val="center"/>
          </w:tcPr>
          <w:p w:rsidR="00DE5861" w:rsidRPr="007C7882" w:rsidRDefault="00DE5861" w:rsidP="00324002">
            <w:pPr>
              <w:spacing w:after="0"/>
              <w:jc w:val="center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العنوان المختصر للمشروع</w:t>
            </w:r>
          </w:p>
        </w:tc>
      </w:tr>
      <w:tr w:rsidR="00DE5861" w:rsidRPr="006221B5">
        <w:trPr>
          <w:trHeight w:val="223"/>
        </w:trPr>
        <w:tc>
          <w:tcPr>
            <w:tcW w:w="3544" w:type="dxa"/>
            <w:vAlign w:val="center"/>
          </w:tcPr>
          <w:p w:rsidR="00DE5861" w:rsidRPr="006221B5" w:rsidRDefault="00DE5861" w:rsidP="0032400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946" w:type="dxa"/>
            <w:vAlign w:val="center"/>
          </w:tcPr>
          <w:p w:rsidR="00DE5861" w:rsidRPr="006221B5" w:rsidRDefault="00DE5861" w:rsidP="0032400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عنوان الموضوع</w:t>
            </w:r>
          </w:p>
        </w:tc>
      </w:tr>
      <w:tr w:rsidR="00DE5861" w:rsidRPr="006221B5">
        <w:trPr>
          <w:trHeight w:val="100"/>
        </w:trPr>
        <w:tc>
          <w:tcPr>
            <w:tcW w:w="3544" w:type="dxa"/>
            <w:vAlign w:val="center"/>
          </w:tcPr>
          <w:p w:rsidR="00DE5861" w:rsidRPr="006221B5" w:rsidRDefault="00DE5861" w:rsidP="0032400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946" w:type="dxa"/>
            <w:vAlign w:val="center"/>
          </w:tcPr>
          <w:p w:rsidR="00DE5861" w:rsidRPr="006221B5" w:rsidRDefault="00DE5861" w:rsidP="0032400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عنوان المحور</w:t>
            </w:r>
          </w:p>
        </w:tc>
      </w:tr>
      <w:tr w:rsidR="00DE5861" w:rsidRPr="006221B5">
        <w:trPr>
          <w:trHeight w:val="117"/>
        </w:trPr>
        <w:tc>
          <w:tcPr>
            <w:tcW w:w="3544" w:type="dxa"/>
            <w:vAlign w:val="center"/>
          </w:tcPr>
          <w:p w:rsidR="00DE5861" w:rsidRPr="006221B5" w:rsidRDefault="00DE5861" w:rsidP="0032400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946" w:type="dxa"/>
            <w:vAlign w:val="center"/>
          </w:tcPr>
          <w:p w:rsidR="00DE5861" w:rsidRPr="006221B5" w:rsidRDefault="00DE5861" w:rsidP="00324002">
            <w:pPr>
              <w:spacing w:after="0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عنوان الميدان</w:t>
            </w:r>
          </w:p>
        </w:tc>
      </w:tr>
      <w:tr w:rsidR="00DE5861" w:rsidRPr="006221B5">
        <w:trPr>
          <w:trHeight w:val="1127"/>
        </w:trPr>
        <w:tc>
          <w:tcPr>
            <w:tcW w:w="3544" w:type="dxa"/>
            <w:vAlign w:val="center"/>
          </w:tcPr>
          <w:p w:rsidR="00DE5861" w:rsidRPr="006221B5" w:rsidRDefault="00954813" w:rsidP="00324002">
            <w:pPr>
              <w:spacing w:after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margin">
                        <wp:posOffset>455930</wp:posOffset>
                      </wp:positionH>
                      <wp:positionV relativeFrom="margin">
                        <wp:posOffset>65405</wp:posOffset>
                      </wp:positionV>
                      <wp:extent cx="120015" cy="99060"/>
                      <wp:effectExtent l="8255" t="8255" r="5080" b="6985"/>
                      <wp:wrapNone/>
                      <wp:docPr id="42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990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6" o:spid="_x0000_s1026" style="position:absolute;margin-left:35.9pt;margin-top:5.15pt;width:9.45pt;height:7.8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" strokeweight=".26mm">
                      <v:stroke joinstyle="miter"/>
                      <w10:wrap anchorx="margin" anchory="margin"/>
                    </v:roundrect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margin">
                        <wp:posOffset>445770</wp:posOffset>
                      </wp:positionH>
                      <wp:positionV relativeFrom="margin">
                        <wp:posOffset>512445</wp:posOffset>
                      </wp:positionV>
                      <wp:extent cx="120015" cy="99060"/>
                      <wp:effectExtent l="7620" t="7620" r="5715" b="7620"/>
                      <wp:wrapNone/>
                      <wp:docPr id="41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990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1" o:spid="_x0000_s1026" style="position:absolute;margin-left:35.1pt;margin-top:40.35pt;width:9.45pt;height:7.8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" strokeweight=".26mm">
                      <v:stroke joinstyle="miter"/>
                      <w10:wrap anchorx="margin" anchory="margin"/>
                    </v:roundrect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margin">
                        <wp:posOffset>445770</wp:posOffset>
                      </wp:positionH>
                      <wp:positionV relativeFrom="margin">
                        <wp:posOffset>346075</wp:posOffset>
                      </wp:positionV>
                      <wp:extent cx="120015" cy="99060"/>
                      <wp:effectExtent l="7620" t="12700" r="5715" b="12065"/>
                      <wp:wrapNone/>
                      <wp:docPr id="40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990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2" o:spid="_x0000_s1026" style="position:absolute;margin-left:35.1pt;margin-top:27.25pt;width:9.45pt;height:7.8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" strokeweight=".26mm">
                      <v:stroke joinstyle="miter"/>
                      <w10:wrap anchorx="margin" anchory="margin"/>
                    </v:roundrect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margin">
                        <wp:posOffset>450850</wp:posOffset>
                      </wp:positionH>
                      <wp:positionV relativeFrom="margin">
                        <wp:posOffset>191135</wp:posOffset>
                      </wp:positionV>
                      <wp:extent cx="120015" cy="99060"/>
                      <wp:effectExtent l="12700" t="10160" r="10160" b="5080"/>
                      <wp:wrapNone/>
                      <wp:docPr id="39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990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5" o:spid="_x0000_s1026" style="position:absolute;margin-left:35.5pt;margin-top:15.05pt;width:9.45pt;height:7.8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" strokeweight=".26mm">
                      <v:stroke joinstyle="miter"/>
                      <w10:wrap anchorx="margin" anchory="margin"/>
                    </v:roundrect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margin">
                        <wp:posOffset>1662430</wp:posOffset>
                      </wp:positionH>
                      <wp:positionV relativeFrom="margin">
                        <wp:posOffset>478155</wp:posOffset>
                      </wp:positionV>
                      <wp:extent cx="120015" cy="99060"/>
                      <wp:effectExtent l="5080" t="11430" r="8255" b="13335"/>
                      <wp:wrapNone/>
                      <wp:docPr id="38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990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0" o:spid="_x0000_s1026" style="position:absolute;margin-left:130.9pt;margin-top:37.65pt;width:9.45pt;height:7.8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" strokeweight=".26mm">
                      <v:stroke joinstyle="miter"/>
                      <w10:wrap anchorx="margin" anchory="margin"/>
                    </v:roundrect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margin">
                        <wp:posOffset>1662430</wp:posOffset>
                      </wp:positionH>
                      <wp:positionV relativeFrom="margin">
                        <wp:posOffset>346075</wp:posOffset>
                      </wp:positionV>
                      <wp:extent cx="120015" cy="99060"/>
                      <wp:effectExtent l="5080" t="12700" r="8255" b="12065"/>
                      <wp:wrapNone/>
                      <wp:docPr id="37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990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7" o:spid="_x0000_s1026" style="position:absolute;margin-left:130.9pt;margin-top:27.25pt;width:9.45pt;height:7.8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" strokeweight=".26mm">
                      <v:stroke joinstyle="miter"/>
                      <w10:wrap anchorx="margin" anchory="margin"/>
                    </v:roundrect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margin">
                        <wp:posOffset>1667510</wp:posOffset>
                      </wp:positionH>
                      <wp:positionV relativeFrom="margin">
                        <wp:posOffset>208280</wp:posOffset>
                      </wp:positionV>
                      <wp:extent cx="120015" cy="99060"/>
                      <wp:effectExtent l="10160" t="8255" r="12700" b="6985"/>
                      <wp:wrapNone/>
                      <wp:docPr id="36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990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0" o:spid="_x0000_s1026" style="position:absolute;margin-left:131.3pt;margin-top:16.4pt;width:9.45pt;height:7.8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" strokeweight=".26mm">
                      <v:stroke joinstyle="miter"/>
                      <w10:wrap anchorx="margin" anchory="margin"/>
                    </v:roundrect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margin">
                        <wp:posOffset>1662430</wp:posOffset>
                      </wp:positionH>
                      <wp:positionV relativeFrom="margin">
                        <wp:posOffset>49530</wp:posOffset>
                      </wp:positionV>
                      <wp:extent cx="120015" cy="99060"/>
                      <wp:effectExtent l="5080" t="11430" r="8255" b="13335"/>
                      <wp:wrapNone/>
                      <wp:docPr id="35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990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9" o:spid="_x0000_s1026" style="position:absolute;margin-left:130.9pt;margin-top:3.9pt;width:9.45pt;height:7.8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" strokeweight=".26mm">
                      <v:stroke joinstyle="miter"/>
                      <w10:wrap anchorx="margin" anchory="margin"/>
                    </v:roundrect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margin">
                        <wp:posOffset>953770</wp:posOffset>
                      </wp:positionH>
                      <wp:positionV relativeFrom="margin">
                        <wp:posOffset>478155</wp:posOffset>
                      </wp:positionV>
                      <wp:extent cx="120015" cy="99060"/>
                      <wp:effectExtent l="10795" t="11430" r="12065" b="13335"/>
                      <wp:wrapNone/>
                      <wp:docPr id="34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990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8" o:spid="_x0000_s1026" style="position:absolute;margin-left:75.1pt;margin-top:37.65pt;width:9.45pt;height:7.8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" strokeweight=".26mm">
                      <v:stroke joinstyle="miter"/>
                      <w10:wrap anchorx="margin" anchory="margin"/>
                    </v:roundrect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>
                      <wp:simplePos x="0" y="0"/>
                      <wp:positionH relativeFrom="margin">
                        <wp:posOffset>953770</wp:posOffset>
                      </wp:positionH>
                      <wp:positionV relativeFrom="margin">
                        <wp:posOffset>41275</wp:posOffset>
                      </wp:positionV>
                      <wp:extent cx="120015" cy="99060"/>
                      <wp:effectExtent l="10795" t="12700" r="12065" b="12065"/>
                      <wp:wrapNone/>
                      <wp:docPr id="3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990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" o:spid="_x0000_s1026" style="position:absolute;margin-left:75.1pt;margin-top:3.25pt;width:9.45pt;height:7.8pt;z-index:25163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" strokeweight=".26mm">
                      <v:stroke joinstyle="miter"/>
                      <w10:wrap anchorx="margin" anchory="margin"/>
                    </v:roundrect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>
                      <wp:simplePos x="0" y="0"/>
                      <wp:positionH relativeFrom="margin">
                        <wp:posOffset>953770</wp:posOffset>
                      </wp:positionH>
                      <wp:positionV relativeFrom="margin">
                        <wp:posOffset>182880</wp:posOffset>
                      </wp:positionV>
                      <wp:extent cx="120015" cy="99060"/>
                      <wp:effectExtent l="10795" t="11430" r="12065" b="13335"/>
                      <wp:wrapNone/>
                      <wp:docPr id="3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990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" o:spid="_x0000_s1026" style="position:absolute;margin-left:75.1pt;margin-top:14.4pt;width:9.45pt;height:7.8pt;z-index:25163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" strokeweight=".26mm">
                      <v:stroke joinstyle="miter"/>
                      <w10:wrap anchorx="margin" anchory="margin"/>
                    </v:roundrect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margin">
                        <wp:posOffset>948690</wp:posOffset>
                      </wp:positionH>
                      <wp:positionV relativeFrom="margin">
                        <wp:posOffset>337820</wp:posOffset>
                      </wp:positionV>
                      <wp:extent cx="120015" cy="99060"/>
                      <wp:effectExtent l="5715" t="13970" r="7620" b="10795"/>
                      <wp:wrapNone/>
                      <wp:docPr id="31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990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7" o:spid="_x0000_s1026" style="position:absolute;margin-left:74.7pt;margin-top:26.6pt;width:9.45pt;height:7.8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" strokeweight=".26mm">
                      <v:stroke joinstyle="miter"/>
                      <w10:wrap anchorx="margin" anchory="margin"/>
                    </v:roundrect>
                  </w:pict>
                </mc:Fallback>
              </mc:AlternateContent>
            </w:r>
          </w:p>
        </w:tc>
        <w:tc>
          <w:tcPr>
            <w:tcW w:w="2946" w:type="dxa"/>
            <w:vAlign w:val="center"/>
          </w:tcPr>
          <w:p w:rsidR="00DE5861" w:rsidRPr="006221B5" w:rsidRDefault="00DE5861" w:rsidP="00324002">
            <w:pPr>
              <w:spacing w:after="0"/>
              <w:rPr>
                <w:sz w:val="18"/>
                <w:szCs w:val="18"/>
              </w:rPr>
            </w:pPr>
          </w:p>
          <w:p w:rsidR="00DE5861" w:rsidRPr="00CA45E6" w:rsidRDefault="00DE5861" w:rsidP="00324002">
            <w:pPr>
              <w:spacing w:after="0"/>
              <w:jc w:val="right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الكلمات المفتاحية ( 12كلمة على الأكثر)</w:t>
            </w:r>
            <w:r w:rsidR="00954813">
              <w:rPr>
                <w:noProof/>
                <w:sz w:val="18"/>
                <w:szCs w:val="18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5444490</wp:posOffset>
                      </wp:positionH>
                      <wp:positionV relativeFrom="margin">
                        <wp:posOffset>5986145</wp:posOffset>
                      </wp:positionV>
                      <wp:extent cx="120015" cy="99060"/>
                      <wp:effectExtent l="5715" t="13970" r="7620" b="10795"/>
                      <wp:wrapNone/>
                      <wp:docPr id="30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990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0" o:spid="_x0000_s1026" style="position:absolute;margin-left:428.7pt;margin-top:471.35pt;width:9.45pt;height:7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" strokeweight=".26mm">
                      <v:stroke joinstyle="miter"/>
                      <w10:wrap anchory="margin"/>
                    </v:roundrect>
                  </w:pict>
                </mc:Fallback>
              </mc:AlternateContent>
            </w:r>
            <w:r w:rsidR="00954813">
              <w:rPr>
                <w:noProof/>
                <w:sz w:val="18"/>
                <w:szCs w:val="18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4017645</wp:posOffset>
                      </wp:positionH>
                      <wp:positionV relativeFrom="margin">
                        <wp:posOffset>5986780</wp:posOffset>
                      </wp:positionV>
                      <wp:extent cx="120015" cy="99060"/>
                      <wp:effectExtent l="7620" t="5080" r="5715" b="10160"/>
                      <wp:wrapNone/>
                      <wp:docPr id="29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990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9" o:spid="_x0000_s1026" style="position:absolute;margin-left:316.35pt;margin-top:471.4pt;width:9.45pt;height:7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" strokeweight=".26mm">
                      <v:stroke joinstyle="miter"/>
                      <w10:wrap anchory="margin"/>
                    </v:roundrect>
                  </w:pict>
                </mc:Fallback>
              </mc:AlternateConten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 xml:space="preserve"> </w:t>
            </w:r>
          </w:p>
          <w:p w:rsidR="00DE5861" w:rsidRPr="00CA45E6" w:rsidRDefault="00DE5861" w:rsidP="00324002">
            <w:pPr>
              <w:spacing w:after="0"/>
              <w:jc w:val="right"/>
              <w:rPr>
                <w:sz w:val="18"/>
                <w:szCs w:val="18"/>
                <w:rtl/>
                <w:lang w:bidi="ar-DZ"/>
              </w:rPr>
            </w:pPr>
          </w:p>
          <w:p w:rsidR="00DE5861" w:rsidRPr="00CA45E6" w:rsidRDefault="00954813" w:rsidP="00324002">
            <w:pPr>
              <w:spacing w:after="0"/>
              <w:rPr>
                <w:sz w:val="18"/>
                <w:szCs w:val="18"/>
                <w:rtl/>
                <w:lang w:bidi="ar-DZ"/>
              </w:rPr>
            </w:pPr>
            <w:r>
              <w:rPr>
                <w:noProof/>
                <w:sz w:val="18"/>
                <w:szCs w:val="18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5444490</wp:posOffset>
                      </wp:positionH>
                      <wp:positionV relativeFrom="margin">
                        <wp:posOffset>5986145</wp:posOffset>
                      </wp:positionV>
                      <wp:extent cx="120015" cy="99060"/>
                      <wp:effectExtent l="5715" t="13970" r="7620" b="10795"/>
                      <wp:wrapNone/>
                      <wp:docPr id="28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990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" o:spid="_x0000_s1026" style="position:absolute;margin-left:428.7pt;margin-top:471.35pt;width:9.45pt;height:7.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" strokeweight=".26mm">
                      <v:stroke joinstyle="miter"/>
                      <w10:wrap anchory="margin"/>
                    </v:roundrect>
                  </w:pict>
                </mc:Fallback>
              </mc:AlternateContent>
            </w:r>
            <w:r>
              <w:rPr>
                <w:noProof/>
                <w:sz w:val="18"/>
                <w:szCs w:val="18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4017645</wp:posOffset>
                      </wp:positionH>
                      <wp:positionV relativeFrom="margin">
                        <wp:posOffset>5986780</wp:posOffset>
                      </wp:positionV>
                      <wp:extent cx="120015" cy="99060"/>
                      <wp:effectExtent l="7620" t="5080" r="5715" b="10160"/>
                      <wp:wrapNone/>
                      <wp:docPr id="27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990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8" o:spid="_x0000_s1026" style="position:absolute;margin-left:316.35pt;margin-top:471.4pt;width:9.45pt;height:7.8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" strokeweight=".26mm">
                      <v:stroke joinstyle="miter"/>
                      <w10:wrap anchory="margin"/>
                    </v:roundrect>
                  </w:pict>
                </mc:Fallback>
              </mc:AlternateContent>
            </w:r>
            <w:r w:rsidR="00DE5861">
              <w:rPr>
                <w:rFonts w:hint="cs"/>
                <w:sz w:val="18"/>
                <w:szCs w:val="18"/>
                <w:rtl/>
                <w:lang w:bidi="ar-DZ"/>
              </w:rPr>
              <w:t xml:space="preserve">    </w:t>
            </w:r>
          </w:p>
          <w:p w:rsidR="00DE5861" w:rsidRPr="006221B5" w:rsidRDefault="00DE5861" w:rsidP="00324002">
            <w:pPr>
              <w:spacing w:after="0"/>
              <w:rPr>
                <w:sz w:val="18"/>
                <w:szCs w:val="18"/>
              </w:rPr>
            </w:pPr>
          </w:p>
        </w:tc>
      </w:tr>
      <w:tr w:rsidR="00DE5861" w:rsidRPr="006221B5">
        <w:trPr>
          <w:trHeight w:val="126"/>
        </w:trPr>
        <w:tc>
          <w:tcPr>
            <w:tcW w:w="3544" w:type="dxa"/>
            <w:vAlign w:val="center"/>
          </w:tcPr>
          <w:p w:rsidR="00DE5861" w:rsidRPr="00050B62" w:rsidRDefault="00DE5861" w:rsidP="00324002">
            <w:pPr>
              <w:spacing w:after="0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/  /   شهر</w:t>
            </w:r>
          </w:p>
        </w:tc>
        <w:tc>
          <w:tcPr>
            <w:tcW w:w="2946" w:type="dxa"/>
            <w:vAlign w:val="center"/>
          </w:tcPr>
          <w:p w:rsidR="00DE5861" w:rsidRPr="00050B62" w:rsidRDefault="00DE5861" w:rsidP="00324002">
            <w:pPr>
              <w:spacing w:after="0"/>
              <w:jc w:val="center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مدة المشروع</w:t>
            </w:r>
          </w:p>
        </w:tc>
      </w:tr>
    </w:tbl>
    <w:p w:rsidR="00DE5861" w:rsidRPr="00317F1A" w:rsidRDefault="00DE5861" w:rsidP="00DE5861">
      <w:pPr>
        <w:tabs>
          <w:tab w:val="right" w:pos="10063"/>
        </w:tabs>
        <w:spacing w:after="0"/>
        <w:rPr>
          <w:sz w:val="18"/>
          <w:szCs w:val="18"/>
          <w:lang w:val="en-US"/>
        </w:rPr>
      </w:pPr>
    </w:p>
    <w:tbl>
      <w:tblPr>
        <w:tblW w:w="646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467"/>
      </w:tblGrid>
      <w:tr w:rsidR="00DE5861" w:rsidRPr="006221B5">
        <w:trPr>
          <w:trHeight w:val="935"/>
        </w:trPr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861" w:rsidRPr="004B00BE" w:rsidRDefault="00DE5861" w:rsidP="00324002">
            <w:pPr>
              <w:snapToGrid w:val="0"/>
              <w:spacing w:after="0"/>
              <w:ind w:left="-108"/>
              <w:jc w:val="right"/>
              <w:rPr>
                <w:bCs/>
                <w:sz w:val="18"/>
                <w:szCs w:val="18"/>
                <w:rtl/>
                <w:lang w:bidi="ar-DZ"/>
              </w:rPr>
            </w:pPr>
            <w:r w:rsidRPr="004B00BE">
              <w:rPr>
                <w:sz w:val="18"/>
                <w:szCs w:val="18"/>
                <w:lang w:bidi="ar-DZ"/>
              </w:rPr>
              <w:t xml:space="preserve"> </w:t>
            </w:r>
            <w:r w:rsidRPr="004B00BE">
              <w:rPr>
                <w:b/>
                <w:sz w:val="18"/>
                <w:szCs w:val="18"/>
                <w:lang w:bidi="ar-DZ"/>
              </w:rPr>
              <w:t>(</w:t>
            </w:r>
            <w:r w:rsidRPr="004B00BE">
              <w:rPr>
                <w:rFonts w:hint="cs"/>
                <w:b/>
                <w:sz w:val="18"/>
                <w:szCs w:val="18"/>
                <w:rtl/>
                <w:lang w:bidi="ar-DZ"/>
              </w:rPr>
              <w:t>250كلمة</w:t>
            </w:r>
            <w:r w:rsidRPr="004B00BE">
              <w:rPr>
                <w:b/>
                <w:sz w:val="18"/>
                <w:szCs w:val="18"/>
                <w:lang w:bidi="ar-DZ"/>
              </w:rPr>
              <w:t>)</w:t>
            </w:r>
            <w:r w:rsidRPr="000E2699">
              <w:rPr>
                <w:rFonts w:hint="cs"/>
                <w:bCs/>
                <w:sz w:val="18"/>
                <w:szCs w:val="18"/>
                <w:rtl/>
                <w:lang w:bidi="ar-DZ"/>
              </w:rPr>
              <w:t xml:space="preserve"> 2.2.1ملخص المشروع</w:t>
            </w:r>
          </w:p>
          <w:p w:rsidR="00DE5861" w:rsidRPr="006221B5" w:rsidRDefault="00DE5861" w:rsidP="00324002">
            <w:pPr>
              <w:spacing w:after="0"/>
              <w:rPr>
                <w:sz w:val="18"/>
                <w:szCs w:val="18"/>
              </w:rPr>
            </w:pPr>
          </w:p>
          <w:p w:rsidR="00DE5861" w:rsidRDefault="00DE5861" w:rsidP="00324002">
            <w:pPr>
              <w:pStyle w:val="Paragraphedeliste"/>
              <w:spacing w:after="0"/>
              <w:rPr>
                <w:sz w:val="18"/>
                <w:szCs w:val="18"/>
              </w:rPr>
            </w:pPr>
          </w:p>
          <w:p w:rsidR="00DE5861" w:rsidRPr="00317F1A" w:rsidRDefault="00DE5861" w:rsidP="00324002">
            <w:pPr>
              <w:pStyle w:val="Paragraphedeliste"/>
              <w:spacing w:after="0"/>
              <w:rPr>
                <w:sz w:val="18"/>
                <w:szCs w:val="18"/>
                <w:lang w:val="en-US"/>
              </w:rPr>
            </w:pPr>
          </w:p>
        </w:tc>
      </w:tr>
    </w:tbl>
    <w:p w:rsidR="00DE5861" w:rsidRPr="006221B5" w:rsidRDefault="00DE5861" w:rsidP="00DE5861">
      <w:pPr>
        <w:pStyle w:val="Heading2"/>
        <w:pBdr>
          <w:top w:val="single" w:sz="4" w:space="1" w:color="auto"/>
          <w:bottom w:val="single" w:sz="4" w:space="0" w:color="auto"/>
        </w:pBdr>
        <w:shd w:val="clear" w:color="auto" w:fill="D9D9D9"/>
        <w:tabs>
          <w:tab w:val="left" w:pos="5160"/>
          <w:tab w:val="right" w:pos="6490"/>
        </w:tabs>
        <w:ind w:right="31"/>
        <w:rPr>
          <w:rFonts w:ascii="Calibri" w:hAnsi="Calibri"/>
          <w:sz w:val="18"/>
          <w:szCs w:val="18"/>
          <w:rtl/>
          <w:lang w:bidi="ar-DZ"/>
        </w:rPr>
      </w:pPr>
      <w:r>
        <w:rPr>
          <w:rFonts w:ascii="Calibri" w:hAnsi="Calibri"/>
          <w:sz w:val="18"/>
          <w:szCs w:val="18"/>
          <w:rtl/>
          <w:lang w:bidi="ar-DZ"/>
        </w:rPr>
        <w:tab/>
      </w:r>
      <w:r>
        <w:rPr>
          <w:rFonts w:ascii="Calibri" w:hAnsi="Calibri" w:hint="cs"/>
          <w:sz w:val="18"/>
          <w:szCs w:val="18"/>
          <w:rtl/>
          <w:lang w:bidi="ar-DZ"/>
        </w:rPr>
        <w:t>إشكالية المشروع</w:t>
      </w:r>
      <w:r>
        <w:rPr>
          <w:rFonts w:ascii="Calibri" w:hAnsi="Calibri"/>
          <w:sz w:val="18"/>
          <w:szCs w:val="18"/>
          <w:rtl/>
          <w:lang w:bidi="ar-DZ"/>
        </w:rPr>
        <w:tab/>
      </w:r>
      <w:r>
        <w:rPr>
          <w:rFonts w:ascii="Calibri" w:hAnsi="Calibri" w:hint="cs"/>
          <w:sz w:val="18"/>
          <w:szCs w:val="18"/>
          <w:rtl/>
          <w:lang w:bidi="ar-DZ"/>
        </w:rPr>
        <w:t>3.1</w:t>
      </w:r>
    </w:p>
    <w:tbl>
      <w:tblPr>
        <w:tblW w:w="6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490"/>
      </w:tblGrid>
      <w:tr w:rsidR="00DE5861" w:rsidRPr="006221B5"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861" w:rsidRPr="004B00BE" w:rsidRDefault="00DE5861" w:rsidP="00324002">
            <w:pPr>
              <w:spacing w:after="0"/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2E4E1D">
              <w:rPr>
                <w:b/>
                <w:sz w:val="18"/>
                <w:szCs w:val="18"/>
                <w:lang w:bidi="ar-DZ"/>
              </w:rPr>
              <w:t xml:space="preserve"> </w:t>
            </w:r>
            <w:r w:rsidRPr="004B00BE">
              <w:rPr>
                <w:b/>
                <w:sz w:val="18"/>
                <w:szCs w:val="18"/>
                <w:lang w:bidi="ar-DZ"/>
              </w:rPr>
              <w:t>(</w:t>
            </w:r>
            <w:r w:rsidRPr="004B00BE">
              <w:rPr>
                <w:rFonts w:hint="cs"/>
                <w:b/>
                <w:sz w:val="18"/>
                <w:szCs w:val="18"/>
                <w:rtl/>
                <w:lang w:bidi="ar-DZ"/>
              </w:rPr>
              <w:t>250كلمة</w:t>
            </w:r>
            <w:r w:rsidRPr="004B00BE">
              <w:rPr>
                <w:b/>
                <w:sz w:val="18"/>
                <w:szCs w:val="18"/>
                <w:lang w:bidi="ar-DZ"/>
              </w:rPr>
              <w:t>)</w:t>
            </w:r>
            <w:r>
              <w:rPr>
                <w:rFonts w:hint="cs"/>
                <w:b/>
                <w:sz w:val="18"/>
                <w:szCs w:val="18"/>
                <w:lang w:bidi="ar-DZ"/>
              </w:rPr>
              <w:t xml:space="preserve"> </w:t>
            </w:r>
            <w:r w:rsidRPr="004B00BE">
              <w:rPr>
                <w:rFonts w:ascii="Arial" w:hAnsi="Arial"/>
                <w:b/>
                <w:bCs/>
                <w:sz w:val="18"/>
                <w:szCs w:val="18"/>
                <w:rtl/>
                <w:lang w:bidi="ar-DZ"/>
              </w:rPr>
              <w:t>ملخص</w:t>
            </w:r>
            <w:r w:rsidRPr="004B00BE">
              <w:rPr>
                <w:b/>
                <w:sz w:val="18"/>
                <w:szCs w:val="18"/>
                <w:lang w:bidi="ar-DZ"/>
              </w:rPr>
              <w:t xml:space="preserve"> </w:t>
            </w:r>
          </w:p>
        </w:tc>
      </w:tr>
      <w:tr w:rsidR="00DE5861" w:rsidRPr="006221B5"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861" w:rsidRPr="006221B5" w:rsidRDefault="00DE5861" w:rsidP="00324002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ind w:left="-108"/>
              <w:rPr>
                <w:sz w:val="18"/>
                <w:szCs w:val="18"/>
              </w:rPr>
            </w:pPr>
          </w:p>
          <w:p w:rsidR="00DE5861" w:rsidRPr="00317F1A" w:rsidRDefault="00DE5861" w:rsidP="00324002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sz w:val="18"/>
                <w:szCs w:val="18"/>
                <w:lang w:val="en-US"/>
              </w:rPr>
            </w:pPr>
          </w:p>
        </w:tc>
      </w:tr>
    </w:tbl>
    <w:p w:rsidR="00DE5861" w:rsidRPr="006221B5" w:rsidRDefault="00DE5861" w:rsidP="00DE5861">
      <w:pPr>
        <w:pStyle w:val="Heading2"/>
        <w:pBdr>
          <w:top w:val="single" w:sz="4" w:space="1" w:color="auto"/>
          <w:bottom w:val="single" w:sz="4" w:space="1" w:color="auto"/>
        </w:pBdr>
        <w:shd w:val="clear" w:color="auto" w:fill="D9D9D9"/>
        <w:ind w:right="31"/>
        <w:jc w:val="right"/>
        <w:rPr>
          <w:rFonts w:ascii="Calibri" w:hAnsi="Calibri"/>
          <w:sz w:val="18"/>
          <w:szCs w:val="18"/>
          <w:rtl/>
          <w:lang w:bidi="ar-DZ"/>
        </w:rPr>
      </w:pPr>
      <w:r>
        <w:rPr>
          <w:rFonts w:ascii="Calibri" w:hAnsi="Calibri" w:hint="cs"/>
          <w:sz w:val="18"/>
          <w:szCs w:val="18"/>
          <w:rtl/>
          <w:lang w:bidi="ar-DZ"/>
        </w:rPr>
        <w:lastRenderedPageBreak/>
        <w:t xml:space="preserve">4.1   أهداف المشروع  </w:t>
      </w:r>
    </w:p>
    <w:tbl>
      <w:tblPr>
        <w:tblW w:w="6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490"/>
      </w:tblGrid>
      <w:tr w:rsidR="00DE5861" w:rsidRPr="006221B5"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861" w:rsidRPr="006221B5" w:rsidRDefault="00DE5861" w:rsidP="00324002">
            <w:pPr>
              <w:spacing w:after="0"/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الأهداف العلمية، التقنية، التكنولوجية، الاقتصادية الاجتماعية و/أو الاجتماعية الثقافية(250 كلمة) </w:t>
            </w:r>
          </w:p>
        </w:tc>
      </w:tr>
      <w:tr w:rsidR="00DE5861" w:rsidRPr="006221B5">
        <w:trPr>
          <w:trHeight w:val="434"/>
        </w:trPr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861" w:rsidRPr="00317F1A" w:rsidRDefault="00DE5861" w:rsidP="00324002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sz w:val="18"/>
                <w:szCs w:val="18"/>
                <w:lang w:val="en-US"/>
              </w:rPr>
            </w:pPr>
          </w:p>
          <w:p w:rsidR="00DE5861" w:rsidRDefault="00DE5861" w:rsidP="00324002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sz w:val="18"/>
                <w:szCs w:val="18"/>
              </w:rPr>
            </w:pPr>
          </w:p>
          <w:p w:rsidR="00750BAB" w:rsidRDefault="00750BAB" w:rsidP="00324002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sz w:val="18"/>
                <w:szCs w:val="18"/>
              </w:rPr>
            </w:pPr>
          </w:p>
          <w:p w:rsidR="00DE5861" w:rsidRPr="00317F1A" w:rsidRDefault="00DE5861" w:rsidP="00324002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sz w:val="18"/>
                <w:szCs w:val="18"/>
                <w:lang w:val="en-US"/>
              </w:rPr>
            </w:pPr>
          </w:p>
        </w:tc>
      </w:tr>
    </w:tbl>
    <w:p w:rsidR="00DE5861" w:rsidRPr="006221B5" w:rsidRDefault="00DE5861" w:rsidP="00DE5861">
      <w:pPr>
        <w:pStyle w:val="Heading2"/>
        <w:pBdr>
          <w:top w:val="single" w:sz="4" w:space="1" w:color="auto"/>
          <w:bottom w:val="single" w:sz="4" w:space="1" w:color="auto"/>
        </w:pBdr>
        <w:shd w:val="clear" w:color="auto" w:fill="D9D9D9"/>
        <w:ind w:right="31"/>
        <w:jc w:val="right"/>
        <w:rPr>
          <w:rFonts w:ascii="Calibri" w:hAnsi="Calibri"/>
          <w:sz w:val="18"/>
          <w:szCs w:val="18"/>
          <w:rtl/>
          <w:lang w:bidi="ar-DZ"/>
        </w:rPr>
      </w:pPr>
      <w:r>
        <w:rPr>
          <w:rFonts w:ascii="Calibri" w:hAnsi="Calibri" w:hint="cs"/>
          <w:sz w:val="18"/>
          <w:szCs w:val="18"/>
          <w:rtl/>
          <w:lang w:bidi="ar-DZ"/>
        </w:rPr>
        <w:t>5.1 وصف المشروع.</w:t>
      </w:r>
    </w:p>
    <w:tbl>
      <w:tblPr>
        <w:tblW w:w="6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490"/>
      </w:tblGrid>
      <w:tr w:rsidR="00DE5861" w:rsidRPr="006221B5">
        <w:trPr>
          <w:trHeight w:val="270"/>
        </w:trPr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861" w:rsidRPr="000F286F" w:rsidRDefault="00DE5861" w:rsidP="00324002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120" w:after="0"/>
              <w:ind w:firstLine="34"/>
              <w:jc w:val="right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6221B5">
              <w:rPr>
                <w:b/>
                <w:bCs/>
                <w:sz w:val="18"/>
                <w:szCs w:val="18"/>
              </w:rPr>
              <w:t xml:space="preserve"> (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كلمة </w:t>
            </w:r>
            <w:r w:rsidRPr="006221B5">
              <w:rPr>
                <w:b/>
                <w:bCs/>
                <w:sz w:val="18"/>
                <w:szCs w:val="18"/>
              </w:rPr>
              <w:t>500)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1.5.1  وضعية المعارف حول الموضوع</w:t>
            </w:r>
          </w:p>
        </w:tc>
      </w:tr>
      <w:tr w:rsidR="00DE5861" w:rsidRPr="006221B5">
        <w:trPr>
          <w:trHeight w:val="979"/>
        </w:trPr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861" w:rsidRDefault="00DE5861" w:rsidP="00324002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b/>
                <w:bCs/>
                <w:sz w:val="18"/>
                <w:szCs w:val="18"/>
              </w:rPr>
            </w:pPr>
          </w:p>
          <w:p w:rsidR="00750BAB" w:rsidRDefault="00750BAB" w:rsidP="00324002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b/>
                <w:bCs/>
                <w:sz w:val="18"/>
                <w:szCs w:val="18"/>
              </w:rPr>
            </w:pPr>
          </w:p>
          <w:p w:rsidR="00DE5861" w:rsidRDefault="00DE5861" w:rsidP="00324002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b/>
                <w:bCs/>
                <w:sz w:val="18"/>
                <w:szCs w:val="18"/>
              </w:rPr>
            </w:pPr>
            <w:r w:rsidRPr="006221B5">
              <w:rPr>
                <w:b/>
                <w:bCs/>
                <w:sz w:val="18"/>
                <w:szCs w:val="18"/>
              </w:rPr>
              <w:t xml:space="preserve">        </w:t>
            </w:r>
          </w:p>
          <w:p w:rsidR="00DE5861" w:rsidRPr="006221B5" w:rsidRDefault="00DE5861" w:rsidP="00324002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b/>
                <w:bCs/>
                <w:sz w:val="18"/>
                <w:szCs w:val="18"/>
              </w:rPr>
            </w:pPr>
            <w:r w:rsidRPr="006221B5">
              <w:rPr>
                <w:b/>
                <w:bCs/>
                <w:sz w:val="18"/>
                <w:szCs w:val="18"/>
              </w:rPr>
              <w:t xml:space="preserve">                       </w:t>
            </w:r>
          </w:p>
        </w:tc>
      </w:tr>
      <w:tr w:rsidR="00DE5861" w:rsidRPr="006221B5"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861" w:rsidRPr="000F286F" w:rsidRDefault="00DE5861" w:rsidP="00324002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ind w:firstLine="34"/>
              <w:jc w:val="right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6221B5">
              <w:rPr>
                <w:b/>
                <w:bCs/>
                <w:sz w:val="18"/>
                <w:szCs w:val="18"/>
              </w:rPr>
              <w:t xml:space="preserve"> (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300كلمة  </w:t>
            </w:r>
            <w:r w:rsidRPr="006221B5">
              <w:rPr>
                <w:b/>
                <w:bCs/>
                <w:sz w:val="18"/>
                <w:szCs w:val="18"/>
              </w:rPr>
              <w:t>)</w:t>
            </w:r>
            <w:r w:rsidRPr="00BC5ACB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2.5.1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 المنهجية المفصلة </w:t>
            </w:r>
          </w:p>
        </w:tc>
      </w:tr>
      <w:tr w:rsidR="00DE5861" w:rsidRPr="006221B5">
        <w:trPr>
          <w:trHeight w:val="377"/>
        </w:trPr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861" w:rsidRDefault="00DE5861" w:rsidP="00324002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sz w:val="18"/>
                <w:szCs w:val="18"/>
              </w:rPr>
            </w:pPr>
          </w:p>
          <w:p w:rsidR="00DE5861" w:rsidRDefault="00DE5861" w:rsidP="00324002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sz w:val="18"/>
                <w:szCs w:val="18"/>
              </w:rPr>
            </w:pPr>
          </w:p>
          <w:p w:rsidR="00750BAB" w:rsidRDefault="00750BAB" w:rsidP="00324002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sz w:val="18"/>
                <w:szCs w:val="18"/>
              </w:rPr>
            </w:pPr>
          </w:p>
          <w:p w:rsidR="00DE5861" w:rsidRPr="00317F1A" w:rsidRDefault="00DE5861" w:rsidP="00324002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sz w:val="18"/>
                <w:szCs w:val="18"/>
                <w:lang w:val="en-US"/>
              </w:rPr>
            </w:pPr>
          </w:p>
        </w:tc>
      </w:tr>
      <w:tr w:rsidR="00DE5861" w:rsidRPr="006221B5">
        <w:trPr>
          <w:trHeight w:val="195"/>
        </w:trPr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861" w:rsidRPr="00EC53D1" w:rsidRDefault="00DE5861" w:rsidP="00324002">
            <w:pPr>
              <w:tabs>
                <w:tab w:val="left" w:pos="318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ind w:left="885" w:hanging="851"/>
              <w:jc w:val="right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3.5.1 المراجع البيبليوغرافية الأساسية</w:t>
            </w:r>
          </w:p>
        </w:tc>
      </w:tr>
      <w:tr w:rsidR="00DE5861" w:rsidRPr="006221B5">
        <w:trPr>
          <w:trHeight w:val="195"/>
        </w:trPr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861" w:rsidRPr="00317F1A" w:rsidRDefault="00DE5861" w:rsidP="00324002">
            <w:pPr>
              <w:tabs>
                <w:tab w:val="left" w:pos="318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ind w:left="885" w:hanging="851"/>
              <w:rPr>
                <w:b/>
                <w:bCs/>
                <w:sz w:val="18"/>
                <w:szCs w:val="18"/>
                <w:lang w:val="en-US"/>
              </w:rPr>
            </w:pPr>
          </w:p>
          <w:p w:rsidR="00DE5861" w:rsidRDefault="00DE5861" w:rsidP="00324002">
            <w:pPr>
              <w:tabs>
                <w:tab w:val="left" w:pos="318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ind w:left="885" w:hanging="851"/>
              <w:rPr>
                <w:b/>
                <w:bCs/>
                <w:sz w:val="18"/>
                <w:szCs w:val="18"/>
              </w:rPr>
            </w:pPr>
          </w:p>
          <w:p w:rsidR="00750BAB" w:rsidRDefault="00750BAB" w:rsidP="00324002">
            <w:pPr>
              <w:tabs>
                <w:tab w:val="left" w:pos="318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ind w:left="885" w:hanging="851"/>
              <w:rPr>
                <w:b/>
                <w:bCs/>
                <w:sz w:val="18"/>
                <w:szCs w:val="18"/>
              </w:rPr>
            </w:pPr>
          </w:p>
          <w:p w:rsidR="00DE5861" w:rsidRPr="006221B5" w:rsidRDefault="00DE5861" w:rsidP="00324002">
            <w:pPr>
              <w:tabs>
                <w:tab w:val="left" w:pos="318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ind w:left="885" w:hanging="851"/>
              <w:rPr>
                <w:b/>
                <w:bCs/>
                <w:sz w:val="18"/>
                <w:szCs w:val="18"/>
              </w:rPr>
            </w:pPr>
          </w:p>
        </w:tc>
      </w:tr>
    </w:tbl>
    <w:p w:rsidR="00DE5861" w:rsidRPr="006221B5" w:rsidRDefault="00DE5861" w:rsidP="00DE5861">
      <w:pPr>
        <w:pStyle w:val="Heading2"/>
        <w:pBdr>
          <w:top w:val="single" w:sz="4" w:space="1" w:color="auto"/>
          <w:bottom w:val="single" w:sz="4" w:space="1" w:color="auto"/>
        </w:pBdr>
        <w:shd w:val="clear" w:color="auto" w:fill="D9D9D9"/>
        <w:ind w:right="31"/>
        <w:jc w:val="right"/>
        <w:rPr>
          <w:rFonts w:ascii="Calibri" w:hAnsi="Calibri"/>
          <w:sz w:val="18"/>
          <w:szCs w:val="18"/>
          <w:rtl/>
          <w:lang w:bidi="ar-DZ"/>
        </w:rPr>
      </w:pPr>
      <w:r>
        <w:rPr>
          <w:rFonts w:ascii="Calibri" w:hAnsi="Calibri" w:hint="cs"/>
          <w:sz w:val="18"/>
          <w:szCs w:val="18"/>
          <w:rtl/>
          <w:lang w:bidi="ar-DZ"/>
        </w:rPr>
        <w:t>النتائج المتوقعة</w:t>
      </w:r>
      <w:r w:rsidRPr="006221B5">
        <w:rPr>
          <w:rFonts w:ascii="Calibri" w:hAnsi="Calibri"/>
          <w:sz w:val="18"/>
          <w:szCs w:val="18"/>
        </w:rPr>
        <w:t xml:space="preserve">.6. </w:t>
      </w:r>
      <w:r>
        <w:rPr>
          <w:rFonts w:ascii="Calibri" w:hAnsi="Calibri" w:hint="cs"/>
          <w:sz w:val="18"/>
          <w:szCs w:val="18"/>
          <w:rtl/>
          <w:lang w:bidi="ar-DZ"/>
        </w:rPr>
        <w:t>1</w:t>
      </w:r>
    </w:p>
    <w:tbl>
      <w:tblPr>
        <w:tblW w:w="65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</w:tblGrid>
      <w:tr w:rsidR="00DE5861" w:rsidRPr="006221B5">
        <w:trPr>
          <w:trHeight w:val="19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861" w:rsidRPr="00A84B0A" w:rsidRDefault="00DE5861" w:rsidP="00324002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ind w:left="-108"/>
              <w:jc w:val="right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النتائج العلمية،الاجتماعية الاقتصادية،الاجتماعية الثقافية </w:t>
            </w:r>
            <w:r>
              <w:rPr>
                <w:b/>
                <w:bCs/>
                <w:sz w:val="18"/>
                <w:szCs w:val="18"/>
                <w:lang w:bidi="ar-DZ"/>
              </w:rPr>
              <w:t xml:space="preserve"> </w:t>
            </w:r>
          </w:p>
          <w:p w:rsidR="00DE5861" w:rsidRDefault="00DE5861" w:rsidP="00324002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ind w:left="-108"/>
              <w:rPr>
                <w:b/>
                <w:bCs/>
                <w:sz w:val="18"/>
                <w:szCs w:val="18"/>
                <w:lang w:bidi="ar-DZ"/>
              </w:rPr>
            </w:pPr>
          </w:p>
          <w:p w:rsidR="00DE5861" w:rsidRDefault="00DE5861" w:rsidP="00324002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b/>
                <w:bCs/>
                <w:sz w:val="18"/>
                <w:szCs w:val="18"/>
              </w:rPr>
            </w:pPr>
          </w:p>
          <w:p w:rsidR="00750BAB" w:rsidRDefault="00750BAB" w:rsidP="00324002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b/>
                <w:bCs/>
                <w:sz w:val="18"/>
                <w:szCs w:val="18"/>
              </w:rPr>
            </w:pPr>
          </w:p>
          <w:p w:rsidR="00750BAB" w:rsidRDefault="00750BAB" w:rsidP="00324002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b/>
                <w:bCs/>
                <w:sz w:val="18"/>
                <w:szCs w:val="18"/>
              </w:rPr>
            </w:pPr>
          </w:p>
          <w:p w:rsidR="00DE5861" w:rsidRDefault="00DE5861" w:rsidP="00324002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  <w:p w:rsidR="001455CC" w:rsidRDefault="001455CC" w:rsidP="00324002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  <w:p w:rsidR="001455CC" w:rsidRPr="00E4590C" w:rsidRDefault="001455CC" w:rsidP="00324002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</w:tbl>
    <w:p w:rsidR="001455CC" w:rsidRPr="006221B5" w:rsidRDefault="001455CC" w:rsidP="001455CC">
      <w:pPr>
        <w:pStyle w:val="Heading2"/>
        <w:pBdr>
          <w:top w:val="single" w:sz="4" w:space="1" w:color="auto"/>
          <w:bottom w:val="single" w:sz="4" w:space="0" w:color="auto"/>
        </w:pBdr>
        <w:shd w:val="clear" w:color="auto" w:fill="D9D9D9"/>
        <w:ind w:right="31"/>
        <w:jc w:val="right"/>
        <w:rPr>
          <w:rFonts w:ascii="Calibri" w:hAnsi="Calibri"/>
          <w:sz w:val="18"/>
          <w:szCs w:val="18"/>
          <w:rtl/>
          <w:lang w:bidi="ar-DZ"/>
        </w:rPr>
      </w:pPr>
      <w:r>
        <w:rPr>
          <w:rFonts w:ascii="Calibri" w:hAnsi="Calibri" w:hint="cs"/>
          <w:sz w:val="18"/>
          <w:szCs w:val="18"/>
          <w:rtl/>
          <w:lang w:bidi="ar-DZ"/>
        </w:rPr>
        <w:lastRenderedPageBreak/>
        <w:t>مخطط العمل لكل سداسي</w:t>
      </w:r>
      <w:r w:rsidRPr="006221B5">
        <w:rPr>
          <w:rFonts w:ascii="Calibri" w:hAnsi="Calibri"/>
          <w:sz w:val="18"/>
          <w:szCs w:val="18"/>
        </w:rPr>
        <w:t xml:space="preserve">.7. </w:t>
      </w:r>
      <w:r>
        <w:rPr>
          <w:rFonts w:ascii="Calibri" w:hAnsi="Calibri" w:hint="cs"/>
          <w:sz w:val="18"/>
          <w:szCs w:val="18"/>
          <w:rtl/>
          <w:lang w:bidi="ar-DZ"/>
        </w:rPr>
        <w:t>1</w:t>
      </w:r>
    </w:p>
    <w:tbl>
      <w:tblPr>
        <w:tblW w:w="64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67"/>
        <w:gridCol w:w="1127"/>
        <w:gridCol w:w="1247"/>
        <w:gridCol w:w="1247"/>
        <w:gridCol w:w="1482"/>
      </w:tblGrid>
      <w:tr w:rsidR="001455CC" w:rsidRPr="006221B5">
        <w:trPr>
          <w:trHeight w:val="20"/>
        </w:trPr>
        <w:tc>
          <w:tcPr>
            <w:tcW w:w="1367" w:type="dxa"/>
          </w:tcPr>
          <w:p w:rsidR="001455CC" w:rsidRPr="002A7AD4" w:rsidRDefault="001455CC" w:rsidP="00B05E7A">
            <w:pPr>
              <w:spacing w:after="0"/>
              <w:jc w:val="center"/>
              <w:rPr>
                <w:b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Cs/>
                <w:sz w:val="18"/>
                <w:szCs w:val="18"/>
                <w:rtl/>
                <w:lang w:bidi="ar-DZ"/>
              </w:rPr>
              <w:t>السداسي4</w:t>
            </w:r>
          </w:p>
        </w:tc>
        <w:tc>
          <w:tcPr>
            <w:tcW w:w="1127" w:type="dxa"/>
          </w:tcPr>
          <w:p w:rsidR="001455CC" w:rsidRPr="002A7AD4" w:rsidRDefault="001455CC" w:rsidP="00B05E7A">
            <w:pPr>
              <w:spacing w:after="0"/>
              <w:jc w:val="center"/>
              <w:rPr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Cs/>
                <w:sz w:val="18"/>
                <w:szCs w:val="18"/>
                <w:rtl/>
                <w:lang w:bidi="ar-DZ"/>
              </w:rPr>
              <w:t>السداسي3</w:t>
            </w:r>
          </w:p>
        </w:tc>
        <w:tc>
          <w:tcPr>
            <w:tcW w:w="1247" w:type="dxa"/>
          </w:tcPr>
          <w:p w:rsidR="001455CC" w:rsidRPr="002A7AD4" w:rsidRDefault="001455CC" w:rsidP="00B05E7A">
            <w:pPr>
              <w:spacing w:after="0"/>
              <w:jc w:val="center"/>
              <w:rPr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Cs/>
                <w:sz w:val="18"/>
                <w:szCs w:val="18"/>
                <w:rtl/>
                <w:lang w:bidi="ar-DZ"/>
              </w:rPr>
              <w:t>السداسي2</w:t>
            </w:r>
          </w:p>
        </w:tc>
        <w:tc>
          <w:tcPr>
            <w:tcW w:w="1247" w:type="dxa"/>
          </w:tcPr>
          <w:p w:rsidR="001455CC" w:rsidRPr="002A7AD4" w:rsidRDefault="001455CC" w:rsidP="00B05E7A">
            <w:pPr>
              <w:spacing w:after="0"/>
              <w:jc w:val="center"/>
              <w:rPr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Cs/>
                <w:sz w:val="18"/>
                <w:szCs w:val="18"/>
                <w:rtl/>
                <w:lang w:bidi="ar-DZ"/>
              </w:rPr>
              <w:t>السداسي1</w:t>
            </w:r>
          </w:p>
        </w:tc>
        <w:tc>
          <w:tcPr>
            <w:tcW w:w="1482" w:type="dxa"/>
          </w:tcPr>
          <w:p w:rsidR="001455CC" w:rsidRPr="002A7AD4" w:rsidRDefault="001455CC" w:rsidP="00B05E7A">
            <w:pPr>
              <w:spacing w:after="0"/>
              <w:jc w:val="center"/>
              <w:rPr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Cs/>
                <w:sz w:val="18"/>
                <w:szCs w:val="18"/>
                <w:rtl/>
                <w:lang w:bidi="ar-DZ"/>
              </w:rPr>
              <w:t>الأشغال</w:t>
            </w:r>
          </w:p>
        </w:tc>
      </w:tr>
      <w:tr w:rsidR="001455CC" w:rsidRPr="006221B5">
        <w:trPr>
          <w:trHeight w:val="20"/>
        </w:trPr>
        <w:tc>
          <w:tcPr>
            <w:tcW w:w="136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954813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125095</wp:posOffset>
                      </wp:positionV>
                      <wp:extent cx="482600" cy="635"/>
                      <wp:effectExtent l="15875" t="58420" r="15875" b="55245"/>
                      <wp:wrapNone/>
                      <wp:docPr id="26" name="AutoShap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826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5" o:spid="_x0000_s1026" type="#_x0000_t32" style="position:absolute;margin-left:20pt;margin-top:9.85pt;width:38pt;height:.0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82" w:type="dxa"/>
          </w:tcPr>
          <w:p w:rsidR="001455CC" w:rsidRPr="002A7AD4" w:rsidRDefault="001455CC" w:rsidP="00B05E7A">
            <w:pPr>
              <w:spacing w:after="0"/>
              <w:jc w:val="right"/>
              <w:rPr>
                <w:b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sz w:val="18"/>
                <w:szCs w:val="18"/>
                <w:rtl/>
                <w:lang w:bidi="ar-DZ"/>
              </w:rPr>
              <w:t>1)</w:t>
            </w:r>
          </w:p>
        </w:tc>
      </w:tr>
      <w:tr w:rsidR="001455CC" w:rsidRPr="006221B5">
        <w:trPr>
          <w:trHeight w:val="20"/>
        </w:trPr>
        <w:tc>
          <w:tcPr>
            <w:tcW w:w="136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954813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63500</wp:posOffset>
                      </wp:positionV>
                      <wp:extent cx="996950" cy="0"/>
                      <wp:effectExtent l="16510" t="53975" r="15240" b="60325"/>
                      <wp:wrapNone/>
                      <wp:docPr id="25" name="AutoShape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6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6" o:spid="_x0000_s1026" type="#_x0000_t32" style="position:absolute;margin-left:19.3pt;margin-top:5pt;width:78.5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82" w:type="dxa"/>
          </w:tcPr>
          <w:p w:rsidR="001455CC" w:rsidRPr="002A7AD4" w:rsidRDefault="001455CC" w:rsidP="00B05E7A">
            <w:pPr>
              <w:spacing w:after="0"/>
              <w:jc w:val="right"/>
              <w:rPr>
                <w:b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sz w:val="18"/>
                <w:szCs w:val="18"/>
                <w:rtl/>
                <w:lang w:bidi="ar-DZ"/>
              </w:rPr>
              <w:t>2)</w:t>
            </w:r>
          </w:p>
        </w:tc>
      </w:tr>
      <w:tr w:rsidR="001455CC" w:rsidRPr="006221B5">
        <w:trPr>
          <w:trHeight w:val="20"/>
        </w:trPr>
        <w:tc>
          <w:tcPr>
            <w:tcW w:w="136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</w:tcPr>
          <w:p w:rsidR="001455CC" w:rsidRPr="006221B5" w:rsidRDefault="00954813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535305</wp:posOffset>
                      </wp:positionH>
                      <wp:positionV relativeFrom="paragraph">
                        <wp:posOffset>137795</wp:posOffset>
                      </wp:positionV>
                      <wp:extent cx="1194435" cy="0"/>
                      <wp:effectExtent l="20955" t="61595" r="22860" b="52705"/>
                      <wp:wrapNone/>
                      <wp:docPr id="24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44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7" o:spid="_x0000_s1026" type="#_x0000_t32" style="position:absolute;margin-left:42.15pt;margin-top:10.85pt;width:94.05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REKOAIAAII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82" w:type="dxa"/>
          </w:tcPr>
          <w:p w:rsidR="001455CC" w:rsidRPr="002A7AD4" w:rsidRDefault="001455CC" w:rsidP="00B05E7A">
            <w:pPr>
              <w:spacing w:after="0"/>
              <w:jc w:val="right"/>
              <w:rPr>
                <w:b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sz w:val="18"/>
                <w:szCs w:val="18"/>
                <w:rtl/>
                <w:lang w:bidi="ar-DZ"/>
              </w:rPr>
              <w:t>3)</w:t>
            </w:r>
          </w:p>
        </w:tc>
      </w:tr>
      <w:tr w:rsidR="001455CC" w:rsidRPr="006221B5">
        <w:trPr>
          <w:trHeight w:val="20"/>
        </w:trPr>
        <w:tc>
          <w:tcPr>
            <w:tcW w:w="136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82" w:type="dxa"/>
          </w:tcPr>
          <w:p w:rsidR="001455CC" w:rsidRPr="002A7AD4" w:rsidRDefault="001455CC" w:rsidP="00B05E7A">
            <w:pPr>
              <w:spacing w:after="0"/>
              <w:jc w:val="right"/>
              <w:rPr>
                <w:b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sz w:val="18"/>
                <w:szCs w:val="18"/>
                <w:rtl/>
                <w:lang w:bidi="ar-DZ"/>
              </w:rPr>
              <w:t>4)</w:t>
            </w:r>
          </w:p>
        </w:tc>
      </w:tr>
      <w:tr w:rsidR="001455CC" w:rsidRPr="006221B5">
        <w:trPr>
          <w:trHeight w:val="20"/>
        </w:trPr>
        <w:tc>
          <w:tcPr>
            <w:tcW w:w="136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2A7AD4" w:rsidRDefault="001455CC" w:rsidP="00B05E7A">
            <w:pPr>
              <w:spacing w:after="0"/>
              <w:jc w:val="right"/>
              <w:rPr>
                <w:b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sz w:val="18"/>
                <w:szCs w:val="18"/>
                <w:rtl/>
                <w:lang w:bidi="ar-DZ"/>
              </w:rPr>
              <w:t>مثال</w:t>
            </w:r>
          </w:p>
        </w:tc>
        <w:tc>
          <w:tcPr>
            <w:tcW w:w="1482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</w:tr>
      <w:tr w:rsidR="001455CC" w:rsidRPr="006221B5">
        <w:trPr>
          <w:trHeight w:val="20"/>
        </w:trPr>
        <w:tc>
          <w:tcPr>
            <w:tcW w:w="136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82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</w:tr>
      <w:tr w:rsidR="001455CC" w:rsidRPr="006221B5">
        <w:trPr>
          <w:trHeight w:val="20"/>
        </w:trPr>
        <w:tc>
          <w:tcPr>
            <w:tcW w:w="136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</w:tcPr>
          <w:p w:rsidR="001455CC" w:rsidRPr="006221B5" w:rsidRDefault="00954813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70485</wp:posOffset>
                      </wp:positionV>
                      <wp:extent cx="850900" cy="0"/>
                      <wp:effectExtent l="17145" t="60960" r="17780" b="53340"/>
                      <wp:wrapNone/>
                      <wp:docPr id="23" name="AutoShape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0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8" o:spid="_x0000_s1026" type="#_x0000_t32" style="position:absolute;margin-left:29.1pt;margin-top:5.55pt;width:67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82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</w:tr>
      <w:tr w:rsidR="001455CC" w:rsidRPr="006221B5">
        <w:trPr>
          <w:trHeight w:val="20"/>
        </w:trPr>
        <w:tc>
          <w:tcPr>
            <w:tcW w:w="136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</w:tcPr>
          <w:p w:rsidR="001455CC" w:rsidRPr="006221B5" w:rsidRDefault="00954813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93345</wp:posOffset>
                      </wp:positionV>
                      <wp:extent cx="1226820" cy="9525"/>
                      <wp:effectExtent l="22225" t="55245" r="17780" b="59055"/>
                      <wp:wrapNone/>
                      <wp:docPr id="22" name="AutoShape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682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0" o:spid="_x0000_s1026" type="#_x0000_t32" style="position:absolute;margin-left:-.5pt;margin-top:7.35pt;width:96.6pt;height: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82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</w:tr>
      <w:tr w:rsidR="001455CC" w:rsidRPr="006221B5">
        <w:trPr>
          <w:trHeight w:val="20"/>
        </w:trPr>
        <w:tc>
          <w:tcPr>
            <w:tcW w:w="136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</w:tcPr>
          <w:p w:rsidR="001455CC" w:rsidRPr="00997232" w:rsidRDefault="001455CC" w:rsidP="00B05E7A">
            <w:pPr>
              <w:spacing w:after="0"/>
              <w:jc w:val="right"/>
              <w:rPr>
                <w:b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sz w:val="18"/>
                <w:szCs w:val="18"/>
                <w:rtl/>
                <w:lang w:bidi="ar-DZ"/>
              </w:rPr>
              <w:t>مثال</w:t>
            </w: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82" w:type="dxa"/>
          </w:tcPr>
          <w:p w:rsidR="001455CC" w:rsidRPr="006221B5" w:rsidRDefault="001455CC" w:rsidP="00B05E7A">
            <w:pPr>
              <w:spacing w:after="0"/>
              <w:jc w:val="right"/>
              <w:rPr>
                <w:b/>
                <w:sz w:val="18"/>
                <w:szCs w:val="18"/>
              </w:rPr>
            </w:pPr>
            <w:r w:rsidRPr="006221B5">
              <w:rPr>
                <w:b/>
                <w:sz w:val="18"/>
                <w:szCs w:val="18"/>
              </w:rPr>
              <w:t>….</w:t>
            </w:r>
          </w:p>
        </w:tc>
      </w:tr>
      <w:tr w:rsidR="001455CC" w:rsidRPr="006221B5">
        <w:trPr>
          <w:trHeight w:val="20"/>
        </w:trPr>
        <w:tc>
          <w:tcPr>
            <w:tcW w:w="136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82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</w:tr>
      <w:tr w:rsidR="001455CC" w:rsidRPr="006221B5">
        <w:trPr>
          <w:trHeight w:val="20"/>
        </w:trPr>
        <w:tc>
          <w:tcPr>
            <w:tcW w:w="136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82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</w:tr>
      <w:tr w:rsidR="001455CC" w:rsidRPr="006221B5">
        <w:trPr>
          <w:trHeight w:val="20"/>
        </w:trPr>
        <w:tc>
          <w:tcPr>
            <w:tcW w:w="136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82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</w:tr>
      <w:tr w:rsidR="001455CC" w:rsidRPr="006221B5">
        <w:trPr>
          <w:trHeight w:val="20"/>
        </w:trPr>
        <w:tc>
          <w:tcPr>
            <w:tcW w:w="136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82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</w:tr>
      <w:tr w:rsidR="001455CC" w:rsidRPr="006221B5">
        <w:trPr>
          <w:trHeight w:val="20"/>
        </w:trPr>
        <w:tc>
          <w:tcPr>
            <w:tcW w:w="136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82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</w:tr>
      <w:tr w:rsidR="001455CC" w:rsidRPr="006221B5">
        <w:trPr>
          <w:trHeight w:val="20"/>
        </w:trPr>
        <w:tc>
          <w:tcPr>
            <w:tcW w:w="1367" w:type="dxa"/>
          </w:tcPr>
          <w:p w:rsidR="001455CC" w:rsidRPr="006221B5" w:rsidRDefault="00954813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86360</wp:posOffset>
                      </wp:positionV>
                      <wp:extent cx="1950720" cy="0"/>
                      <wp:effectExtent l="22860" t="57785" r="17145" b="56515"/>
                      <wp:wrapNone/>
                      <wp:docPr id="2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07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5" o:spid="_x0000_s1026" type="#_x0000_t32" style="position:absolute;margin-left:21.3pt;margin-top:6.8pt;width:153.6pt;height:0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L9HNwIAAII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2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82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</w:tr>
      <w:tr w:rsidR="001455CC" w:rsidRPr="006221B5">
        <w:trPr>
          <w:trHeight w:val="20"/>
        </w:trPr>
        <w:tc>
          <w:tcPr>
            <w:tcW w:w="136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rFonts w:hint="cs"/>
                <w:b/>
                <w:sz w:val="18"/>
                <w:szCs w:val="18"/>
                <w:rtl/>
                <w:lang w:bidi="ar-DZ"/>
              </w:rPr>
              <w:t>مثال</w:t>
            </w:r>
          </w:p>
        </w:tc>
        <w:tc>
          <w:tcPr>
            <w:tcW w:w="1482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</w:tr>
      <w:tr w:rsidR="001455CC" w:rsidRPr="006221B5">
        <w:trPr>
          <w:trHeight w:val="20"/>
        </w:trPr>
        <w:tc>
          <w:tcPr>
            <w:tcW w:w="136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82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</w:tr>
      <w:tr w:rsidR="001455CC" w:rsidRPr="006221B5">
        <w:trPr>
          <w:trHeight w:val="20"/>
        </w:trPr>
        <w:tc>
          <w:tcPr>
            <w:tcW w:w="1367" w:type="dxa"/>
          </w:tcPr>
          <w:p w:rsidR="001455CC" w:rsidRPr="006221B5" w:rsidRDefault="00954813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73660</wp:posOffset>
                      </wp:positionV>
                      <wp:extent cx="2163445" cy="0"/>
                      <wp:effectExtent l="19685" t="54610" r="17145" b="59690"/>
                      <wp:wrapNone/>
                      <wp:docPr id="20" name="AutoShape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3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1" o:spid="_x0000_s1026" type="#_x0000_t32" style="position:absolute;margin-left:11.3pt;margin-top:5.8pt;width:170.35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2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82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</w:tr>
      <w:tr w:rsidR="001455CC" w:rsidRPr="006221B5">
        <w:trPr>
          <w:trHeight w:val="20"/>
        </w:trPr>
        <w:tc>
          <w:tcPr>
            <w:tcW w:w="136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82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</w:tr>
      <w:tr w:rsidR="001455CC" w:rsidRPr="006221B5">
        <w:trPr>
          <w:trHeight w:val="20"/>
        </w:trPr>
        <w:tc>
          <w:tcPr>
            <w:tcW w:w="136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82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</w:tr>
      <w:tr w:rsidR="001455CC" w:rsidRPr="006221B5">
        <w:trPr>
          <w:trHeight w:val="20"/>
        </w:trPr>
        <w:tc>
          <w:tcPr>
            <w:tcW w:w="136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rFonts w:hint="cs"/>
                <w:b/>
                <w:sz w:val="18"/>
                <w:szCs w:val="18"/>
                <w:rtl/>
                <w:lang w:bidi="ar-DZ"/>
              </w:rPr>
              <w:t>مثال</w:t>
            </w:r>
          </w:p>
        </w:tc>
        <w:tc>
          <w:tcPr>
            <w:tcW w:w="1482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</w:tr>
      <w:tr w:rsidR="001455CC" w:rsidRPr="006221B5">
        <w:trPr>
          <w:trHeight w:val="20"/>
        </w:trPr>
        <w:tc>
          <w:tcPr>
            <w:tcW w:w="1367" w:type="dxa"/>
          </w:tcPr>
          <w:p w:rsidR="001455CC" w:rsidRPr="006221B5" w:rsidRDefault="00954813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77470</wp:posOffset>
                      </wp:positionV>
                      <wp:extent cx="2823210" cy="0"/>
                      <wp:effectExtent l="21590" t="58420" r="22225" b="55880"/>
                      <wp:wrapNone/>
                      <wp:docPr id="19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23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3" o:spid="_x0000_s1026" type="#_x0000_t32" style="position:absolute;margin-left:.2pt;margin-top:6.1pt;width:222.3pt;height:0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2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82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</w:tr>
      <w:tr w:rsidR="001455CC" w:rsidRPr="006221B5">
        <w:trPr>
          <w:trHeight w:val="20"/>
        </w:trPr>
        <w:tc>
          <w:tcPr>
            <w:tcW w:w="136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82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</w:tr>
      <w:tr w:rsidR="001455CC" w:rsidRPr="006221B5">
        <w:trPr>
          <w:trHeight w:val="20"/>
        </w:trPr>
        <w:tc>
          <w:tcPr>
            <w:tcW w:w="136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82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</w:tr>
      <w:tr w:rsidR="001455CC" w:rsidRPr="006221B5">
        <w:trPr>
          <w:trHeight w:val="20"/>
        </w:trPr>
        <w:tc>
          <w:tcPr>
            <w:tcW w:w="136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</w:tcPr>
          <w:p w:rsidR="001455CC" w:rsidRPr="0062376E" w:rsidRDefault="001455CC" w:rsidP="00B05E7A">
            <w:pPr>
              <w:spacing w:after="0"/>
              <w:jc w:val="right"/>
              <w:rPr>
                <w:sz w:val="18"/>
                <w:szCs w:val="18"/>
                <w:rtl/>
                <w:lang w:bidi="ar-DZ"/>
              </w:rPr>
            </w:pPr>
            <w:r w:rsidRPr="0062376E">
              <w:rPr>
                <w:rFonts w:hint="cs"/>
                <w:sz w:val="18"/>
                <w:szCs w:val="18"/>
                <w:rtl/>
                <w:lang w:bidi="ar-DZ"/>
              </w:rPr>
              <w:t>مثال</w:t>
            </w: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82" w:type="dxa"/>
          </w:tcPr>
          <w:p w:rsidR="001455CC" w:rsidRPr="006221B5" w:rsidRDefault="001455CC" w:rsidP="00B05E7A">
            <w:pPr>
              <w:spacing w:after="0"/>
              <w:jc w:val="right"/>
              <w:rPr>
                <w:b/>
                <w:sz w:val="18"/>
                <w:szCs w:val="18"/>
              </w:rPr>
            </w:pPr>
            <w:r w:rsidRPr="006221B5">
              <w:rPr>
                <w:b/>
                <w:sz w:val="18"/>
                <w:szCs w:val="18"/>
              </w:rPr>
              <w:t>…</w:t>
            </w:r>
          </w:p>
        </w:tc>
      </w:tr>
      <w:tr w:rsidR="001455CC" w:rsidRPr="006221B5">
        <w:trPr>
          <w:trHeight w:val="20"/>
        </w:trPr>
        <w:tc>
          <w:tcPr>
            <w:tcW w:w="1367" w:type="dxa"/>
          </w:tcPr>
          <w:p w:rsidR="001455CC" w:rsidRPr="006221B5" w:rsidRDefault="00954813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97155</wp:posOffset>
                      </wp:positionV>
                      <wp:extent cx="1257300" cy="0"/>
                      <wp:effectExtent l="18415" t="59055" r="19685" b="55245"/>
                      <wp:wrapNone/>
                      <wp:docPr id="18" name="AutoShape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9" o:spid="_x0000_s1026" type="#_x0000_t32" style="position:absolute;margin-left:20.95pt;margin-top:7.65pt;width:99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S9ONwIAAII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2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82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</w:tr>
      <w:tr w:rsidR="001455CC" w:rsidRPr="006221B5">
        <w:trPr>
          <w:trHeight w:val="20"/>
        </w:trPr>
        <w:tc>
          <w:tcPr>
            <w:tcW w:w="1367" w:type="dxa"/>
          </w:tcPr>
          <w:p w:rsidR="001455CC" w:rsidRPr="006221B5" w:rsidRDefault="00954813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135255</wp:posOffset>
                      </wp:positionV>
                      <wp:extent cx="3314700" cy="0"/>
                      <wp:effectExtent l="21590" t="59055" r="16510" b="55245"/>
                      <wp:wrapNone/>
                      <wp:docPr id="17" name="AutoShape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4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2" o:spid="_x0000_s1026" type="#_x0000_t32" style="position:absolute;margin-left:-5.05pt;margin-top:10.65pt;width:261pt;height:0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2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82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</w:tr>
      <w:tr w:rsidR="001455CC" w:rsidRPr="006221B5">
        <w:trPr>
          <w:trHeight w:val="20"/>
        </w:trPr>
        <w:tc>
          <w:tcPr>
            <w:tcW w:w="136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82" w:type="dxa"/>
          </w:tcPr>
          <w:p w:rsidR="001455CC" w:rsidRPr="006221B5" w:rsidRDefault="001455CC" w:rsidP="00B05E7A">
            <w:pPr>
              <w:spacing w:after="0"/>
              <w:jc w:val="right"/>
              <w:rPr>
                <w:b/>
                <w:sz w:val="18"/>
                <w:szCs w:val="18"/>
              </w:rPr>
            </w:pPr>
            <w:r w:rsidRPr="006221B5">
              <w:rPr>
                <w:b/>
                <w:sz w:val="18"/>
                <w:szCs w:val="18"/>
              </w:rPr>
              <w:t>…</w:t>
            </w:r>
          </w:p>
        </w:tc>
      </w:tr>
      <w:tr w:rsidR="001455CC" w:rsidRPr="006221B5">
        <w:trPr>
          <w:trHeight w:val="20"/>
        </w:trPr>
        <w:tc>
          <w:tcPr>
            <w:tcW w:w="136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82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</w:tr>
      <w:tr w:rsidR="001455CC" w:rsidRPr="006221B5">
        <w:trPr>
          <w:trHeight w:val="20"/>
        </w:trPr>
        <w:tc>
          <w:tcPr>
            <w:tcW w:w="136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82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</w:tr>
      <w:tr w:rsidR="001455CC" w:rsidRPr="006221B5">
        <w:trPr>
          <w:trHeight w:val="20"/>
        </w:trPr>
        <w:tc>
          <w:tcPr>
            <w:tcW w:w="136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noProof/>
                <w:sz w:val="18"/>
                <w:szCs w:val="18"/>
                <w:lang w:eastAsia="fr-FR"/>
              </w:rPr>
            </w:pPr>
          </w:p>
        </w:tc>
        <w:tc>
          <w:tcPr>
            <w:tcW w:w="1482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</w:tr>
      <w:tr w:rsidR="001455CC" w:rsidRPr="006221B5">
        <w:trPr>
          <w:trHeight w:val="20"/>
        </w:trPr>
        <w:tc>
          <w:tcPr>
            <w:tcW w:w="1367" w:type="dxa"/>
          </w:tcPr>
          <w:p w:rsidR="001455CC" w:rsidRPr="006221B5" w:rsidRDefault="00954813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74295</wp:posOffset>
                      </wp:positionV>
                      <wp:extent cx="895350" cy="9525"/>
                      <wp:effectExtent l="22225" t="55245" r="15875" b="59055"/>
                      <wp:wrapNone/>
                      <wp:docPr id="1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53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4" o:spid="_x0000_s1026" type="#_x0000_t32" style="position:absolute;margin-left:23.5pt;margin-top:5.85pt;width:70.5pt;height: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2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82" w:type="dxa"/>
          </w:tcPr>
          <w:p w:rsidR="001455CC" w:rsidRPr="00A933AE" w:rsidRDefault="001455CC" w:rsidP="00B05E7A">
            <w:pPr>
              <w:spacing w:after="0"/>
              <w:jc w:val="right"/>
              <w:rPr>
                <w:b/>
                <w:sz w:val="18"/>
                <w:szCs w:val="18"/>
                <w:rtl/>
                <w:lang w:bidi="ar-DZ"/>
              </w:rPr>
            </w:pPr>
            <w:r w:rsidRPr="00A933AE">
              <w:rPr>
                <w:rFonts w:hint="cs"/>
                <w:sz w:val="18"/>
                <w:szCs w:val="18"/>
                <w:rtl/>
                <w:lang w:bidi="ar-DZ"/>
              </w:rPr>
              <w:t>ن</w:t>
            </w:r>
            <w:r>
              <w:rPr>
                <w:rFonts w:hint="cs"/>
                <w:b/>
                <w:sz w:val="18"/>
                <w:szCs w:val="18"/>
                <w:rtl/>
                <w:lang w:bidi="ar-DZ"/>
              </w:rPr>
              <w:t>)</w:t>
            </w:r>
          </w:p>
        </w:tc>
      </w:tr>
      <w:tr w:rsidR="001455CC" w:rsidRPr="006221B5">
        <w:trPr>
          <w:trHeight w:val="283"/>
        </w:trPr>
        <w:tc>
          <w:tcPr>
            <w:tcW w:w="136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82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noProof/>
                <w:sz w:val="18"/>
                <w:szCs w:val="18"/>
                <w:lang w:eastAsia="fr-FR"/>
              </w:rPr>
            </w:pPr>
          </w:p>
        </w:tc>
      </w:tr>
      <w:tr w:rsidR="001455CC" w:rsidRPr="006221B5">
        <w:trPr>
          <w:trHeight w:val="283"/>
        </w:trPr>
        <w:tc>
          <w:tcPr>
            <w:tcW w:w="1367" w:type="dxa"/>
          </w:tcPr>
          <w:p w:rsidR="001455CC" w:rsidRPr="00A933AE" w:rsidRDefault="00954813" w:rsidP="00B05E7A">
            <w:pPr>
              <w:spacing w:after="0"/>
              <w:jc w:val="both"/>
              <w:rPr>
                <w:bCs/>
                <w:sz w:val="18"/>
                <w:szCs w:val="18"/>
                <w:rtl/>
                <w:lang w:bidi="ar-DZ"/>
              </w:rPr>
            </w:pPr>
            <w:r>
              <w:rPr>
                <w:b/>
                <w:noProof/>
                <w:sz w:val="18"/>
                <w:szCs w:val="18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81915</wp:posOffset>
                      </wp:positionV>
                      <wp:extent cx="948055" cy="9525"/>
                      <wp:effectExtent l="21590" t="53340" r="20955" b="60960"/>
                      <wp:wrapNone/>
                      <wp:docPr id="15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805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6" o:spid="_x0000_s1026" type="#_x0000_t32" style="position:absolute;margin-left:-5.05pt;margin-top:6.45pt;width:74.65pt;height: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2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82" w:type="dxa"/>
          </w:tcPr>
          <w:p w:rsidR="001455CC" w:rsidRPr="006221B5" w:rsidRDefault="001455CC" w:rsidP="00B05E7A">
            <w:pPr>
              <w:spacing w:after="0"/>
              <w:jc w:val="both"/>
              <w:rPr>
                <w:b/>
                <w:noProof/>
                <w:sz w:val="18"/>
                <w:szCs w:val="18"/>
                <w:lang w:eastAsia="fr-FR"/>
              </w:rPr>
            </w:pPr>
          </w:p>
        </w:tc>
      </w:tr>
    </w:tbl>
    <w:p w:rsidR="00DE5861" w:rsidRPr="00FF1542" w:rsidRDefault="00954813" w:rsidP="00DE5861">
      <w:pPr>
        <w:pageBreakBefore/>
        <w:spacing w:after="120"/>
        <w:jc w:val="center"/>
        <w:rPr>
          <w:b/>
          <w:bCs/>
          <w:color w:val="FFFFFF"/>
          <w:sz w:val="24"/>
          <w:szCs w:val="24"/>
        </w:rPr>
      </w:pPr>
      <w:r>
        <w:rPr>
          <w:b/>
          <w:bCs/>
          <w:noProof/>
          <w:sz w:val="18"/>
          <w:szCs w:val="1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page">
                  <wp:posOffset>1682115</wp:posOffset>
                </wp:positionH>
                <wp:positionV relativeFrom="page">
                  <wp:posOffset>2211070</wp:posOffset>
                </wp:positionV>
                <wp:extent cx="4149090" cy="293370"/>
                <wp:effectExtent l="5715" t="10795" r="7620" b="10160"/>
                <wp:wrapNone/>
                <wp:docPr id="1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9090" cy="2933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D7F76" w:rsidRPr="00682DF6" w:rsidRDefault="00ED7F76" w:rsidP="00DE5861">
                            <w:pPr>
                              <w:pageBreakBefore/>
                              <w:shd w:val="clear" w:color="auto" w:fill="000000"/>
                              <w:spacing w:after="120"/>
                              <w:jc w:val="center"/>
                              <w:outlineLvl w:val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82DF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نموذج تقديم فرقة البحث</w:t>
                            </w:r>
                            <w:r w:rsidRPr="00682DF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ED7F76" w:rsidRDefault="00ED7F76" w:rsidP="00DE5861">
                            <w:pPr>
                              <w:shd w:val="clear" w:color="auto" w:fill="0000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8" o:spid="_x0000_s1026" style="position:absolute;left:0;text-align:left;margin-left:132.45pt;margin-top:174.1pt;width:326.7pt;height:23.1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" o:allowincell="f" fillcolor="black" strokeweight=".25pt">
                <v:textbox>
                  <w:txbxContent>
                    <w:p w:rsidR="00ED7F76" w:rsidRPr="00682DF6" w:rsidRDefault="00ED7F76" w:rsidP="00DE5861">
                      <w:pPr>
                        <w:pageBreakBefore/>
                        <w:shd w:val="clear" w:color="auto" w:fill="000000"/>
                        <w:spacing w:after="120"/>
                        <w:jc w:val="center"/>
                        <w:outlineLvl w:val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82DF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نموذج تقديم فرقة البحث</w:t>
                      </w:r>
                      <w:r w:rsidRPr="00682DF6">
                        <w:rPr>
                          <w:b/>
                          <w:bCs/>
                          <w:sz w:val="28"/>
                          <w:szCs w:val="28"/>
                        </w:rPr>
                        <w:t> </w:t>
                      </w:r>
                    </w:p>
                    <w:p w:rsidR="00ED7F76" w:rsidRDefault="00ED7F76" w:rsidP="00DE5861">
                      <w:pPr>
                        <w:shd w:val="clear" w:color="auto" w:fill="000000"/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p w:rsidR="00DE5861" w:rsidRDefault="00DE5861" w:rsidP="00DE5861">
      <w:pPr>
        <w:bidi/>
      </w:pPr>
    </w:p>
    <w:p w:rsidR="00DE5861" w:rsidRDefault="00DE5861" w:rsidP="00DE5861">
      <w:pPr>
        <w:pStyle w:val="Heading2"/>
        <w:pBdr>
          <w:top w:val="single" w:sz="4" w:space="1" w:color="auto"/>
          <w:bottom w:val="single" w:sz="4" w:space="1" w:color="auto"/>
        </w:pBdr>
        <w:shd w:val="clear" w:color="auto" w:fill="D9D9D9"/>
        <w:tabs>
          <w:tab w:val="clear" w:pos="0"/>
        </w:tabs>
        <w:bidi/>
        <w:ind w:right="28"/>
        <w:rPr>
          <w:rFonts w:ascii="Calibri" w:hAnsi="Calibri"/>
          <w:sz w:val="18"/>
          <w:szCs w:val="18"/>
          <w:rtl/>
          <w:lang w:bidi="ar-DZ"/>
        </w:rPr>
      </w:pPr>
      <w:r>
        <w:rPr>
          <w:rFonts w:ascii="Calibri" w:hAnsi="Calibri" w:hint="cs"/>
          <w:sz w:val="18"/>
          <w:szCs w:val="18"/>
          <w:lang w:bidi="ar-DZ"/>
        </w:rPr>
        <w:t>.1.</w:t>
      </w:r>
      <w:r>
        <w:rPr>
          <w:rFonts w:ascii="Calibri" w:hAnsi="Calibri" w:hint="cs"/>
          <w:sz w:val="18"/>
          <w:szCs w:val="18"/>
          <w:rtl/>
          <w:lang w:bidi="ar-DZ"/>
        </w:rPr>
        <w:t xml:space="preserve"> </w:t>
      </w:r>
      <w:r>
        <w:rPr>
          <w:rFonts w:ascii="Calibri" w:hAnsi="Calibri" w:hint="cs"/>
          <w:sz w:val="18"/>
          <w:szCs w:val="18"/>
          <w:lang w:bidi="ar-DZ"/>
        </w:rPr>
        <w:t xml:space="preserve"> </w:t>
      </w:r>
      <w:r>
        <w:rPr>
          <w:rFonts w:ascii="Calibri" w:hAnsi="Calibri" w:hint="cs"/>
          <w:sz w:val="18"/>
          <w:szCs w:val="18"/>
          <w:rtl/>
          <w:lang w:bidi="ar-DZ"/>
        </w:rPr>
        <w:t>التعريف</w:t>
      </w:r>
      <w:r w:rsidRPr="00C97363">
        <w:rPr>
          <w:rFonts w:ascii="Calibri" w:hAnsi="Calibri" w:hint="cs"/>
          <w:sz w:val="18"/>
          <w:szCs w:val="18"/>
          <w:rtl/>
          <w:lang w:bidi="ar-DZ"/>
        </w:rPr>
        <w:t xml:space="preserve"> </w:t>
      </w:r>
      <w:r>
        <w:rPr>
          <w:rFonts w:ascii="Calibri" w:hAnsi="Calibri" w:hint="cs"/>
          <w:sz w:val="18"/>
          <w:szCs w:val="18"/>
          <w:rtl/>
          <w:lang w:bidi="ar-DZ"/>
        </w:rPr>
        <w:t>برئيس المشروع</w:t>
      </w:r>
    </w:p>
    <w:tbl>
      <w:tblPr>
        <w:tblW w:w="6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7"/>
        <w:gridCol w:w="1584"/>
        <w:gridCol w:w="78"/>
        <w:gridCol w:w="826"/>
        <w:gridCol w:w="837"/>
        <w:gridCol w:w="15"/>
        <w:gridCol w:w="937"/>
        <w:gridCol w:w="536"/>
      </w:tblGrid>
      <w:tr w:rsidR="00DE5861" w:rsidRPr="006221B5">
        <w:trPr>
          <w:trHeight w:val="227"/>
        </w:trPr>
        <w:tc>
          <w:tcPr>
            <w:tcW w:w="5002" w:type="dxa"/>
            <w:gridSpan w:val="5"/>
            <w:vAlign w:val="center"/>
          </w:tcPr>
          <w:p w:rsidR="00DE5861" w:rsidRPr="006221B5" w:rsidRDefault="00DE5861" w:rsidP="0032400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DE5861" w:rsidRPr="00072A0E" w:rsidRDefault="00DE5861" w:rsidP="00324002">
            <w:pPr>
              <w:spacing w:after="0"/>
              <w:ind w:left="708" w:hanging="558"/>
              <w:jc w:val="right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اللقب والاسم</w:t>
            </w:r>
          </w:p>
        </w:tc>
      </w:tr>
      <w:tr w:rsidR="00DE5861" w:rsidRPr="006221B5">
        <w:trPr>
          <w:trHeight w:val="227"/>
        </w:trPr>
        <w:tc>
          <w:tcPr>
            <w:tcW w:w="5002" w:type="dxa"/>
            <w:gridSpan w:val="5"/>
            <w:vAlign w:val="center"/>
          </w:tcPr>
          <w:p w:rsidR="00DE5861" w:rsidRPr="006221B5" w:rsidRDefault="00DE5861" w:rsidP="0032400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DE5861" w:rsidRPr="00072A0E" w:rsidRDefault="00DE5861" w:rsidP="00324002">
            <w:pPr>
              <w:spacing w:after="0"/>
              <w:ind w:left="708" w:hanging="558"/>
              <w:jc w:val="right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الرتبة</w:t>
            </w:r>
          </w:p>
        </w:tc>
      </w:tr>
      <w:tr w:rsidR="00DE5861" w:rsidRPr="006221B5">
        <w:trPr>
          <w:trHeight w:val="227"/>
        </w:trPr>
        <w:tc>
          <w:tcPr>
            <w:tcW w:w="5002" w:type="dxa"/>
            <w:gridSpan w:val="5"/>
            <w:vAlign w:val="center"/>
          </w:tcPr>
          <w:p w:rsidR="00DE5861" w:rsidRPr="006221B5" w:rsidRDefault="00DE5861" w:rsidP="0032400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DE5861" w:rsidRPr="00721D53" w:rsidRDefault="00DE5861" w:rsidP="00324002">
            <w:pPr>
              <w:spacing w:after="0"/>
              <w:ind w:left="708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التخصص</w:t>
            </w:r>
          </w:p>
        </w:tc>
      </w:tr>
      <w:tr w:rsidR="00DE5861" w:rsidRPr="00F12FAD">
        <w:trPr>
          <w:trHeight w:val="227"/>
        </w:trPr>
        <w:tc>
          <w:tcPr>
            <w:tcW w:w="5002" w:type="dxa"/>
            <w:gridSpan w:val="5"/>
            <w:vAlign w:val="center"/>
          </w:tcPr>
          <w:p w:rsidR="00DE5861" w:rsidRPr="00721D53" w:rsidRDefault="00954813" w:rsidP="00324002">
            <w:pPr>
              <w:spacing w:after="0"/>
              <w:jc w:val="right"/>
              <w:rPr>
                <w:sz w:val="18"/>
                <w:szCs w:val="18"/>
                <w:rtl/>
                <w:lang w:bidi="ar-DZ"/>
              </w:rPr>
            </w:pPr>
            <w:r>
              <w:rPr>
                <w:noProof/>
                <w:sz w:val="16"/>
                <w:szCs w:val="16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886460</wp:posOffset>
                      </wp:positionH>
                      <wp:positionV relativeFrom="margin">
                        <wp:posOffset>35560</wp:posOffset>
                      </wp:positionV>
                      <wp:extent cx="120015" cy="116840"/>
                      <wp:effectExtent l="10160" t="6985" r="12700" b="9525"/>
                      <wp:wrapNone/>
                      <wp:docPr id="13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168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5" o:spid="_x0000_s1026" style="position:absolute;margin-left:69.8pt;margin-top:2.8pt;width:9.45pt;height:9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" strokeweight=".26mm">
                      <v:stroke joinstyle="miter"/>
                      <w10:wrap anchory="margin"/>
                    </v:roundrect>
                  </w:pict>
                </mc:Fallback>
              </mc:AlternateContent>
            </w:r>
            <w:r>
              <w:rPr>
                <w:noProof/>
                <w:sz w:val="16"/>
                <w:szCs w:val="16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80010</wp:posOffset>
                      </wp:positionH>
                      <wp:positionV relativeFrom="margin">
                        <wp:posOffset>33020</wp:posOffset>
                      </wp:positionV>
                      <wp:extent cx="120015" cy="116840"/>
                      <wp:effectExtent l="13335" t="13970" r="9525" b="12065"/>
                      <wp:wrapNone/>
                      <wp:docPr id="12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168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1" o:spid="_x0000_s1026" style="position:absolute;margin-left:6.3pt;margin-top:2.6pt;width:9.45pt;height:9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" strokeweight=".26mm">
                      <v:stroke joinstyle="miter"/>
                      <w10:wrap anchory="margin"/>
                    </v:roundrect>
                  </w:pict>
                </mc:Fallback>
              </mc:AlternateContent>
            </w:r>
            <w:r>
              <w:rPr>
                <w:noProof/>
                <w:sz w:val="16"/>
                <w:szCs w:val="16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2363470</wp:posOffset>
                      </wp:positionH>
                      <wp:positionV relativeFrom="margin">
                        <wp:posOffset>30480</wp:posOffset>
                      </wp:positionV>
                      <wp:extent cx="120015" cy="116840"/>
                      <wp:effectExtent l="10795" t="11430" r="12065" b="5080"/>
                      <wp:wrapNone/>
                      <wp:docPr id="11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168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3" o:spid="_x0000_s1026" style="position:absolute;margin-left:186.1pt;margin-top:2.4pt;width:9.45pt;height:9.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" strokeweight=".26mm">
                      <v:stroke joinstyle="miter"/>
                      <w10:wrap anchory="margin"/>
                    </v:roundrect>
                  </w:pict>
                </mc:Fallback>
              </mc:AlternateContent>
            </w:r>
            <w:r>
              <w:rPr>
                <w:noProof/>
                <w:sz w:val="16"/>
                <w:szCs w:val="16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1566545</wp:posOffset>
                      </wp:positionH>
                      <wp:positionV relativeFrom="margin">
                        <wp:posOffset>29845</wp:posOffset>
                      </wp:positionV>
                      <wp:extent cx="120015" cy="117475"/>
                      <wp:effectExtent l="13970" t="10795" r="8890" b="5080"/>
                      <wp:wrapNone/>
                      <wp:docPr id="10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174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2" o:spid="_x0000_s1026" style="position:absolute;margin-left:123.35pt;margin-top:2.35pt;width:9.45pt;height:9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" strokeweight=".26mm">
                      <v:stroke joinstyle="miter"/>
                      <w10:wrap anchory="margin"/>
                    </v:roundrect>
                  </w:pict>
                </mc:Fallback>
              </mc:AlternateContent>
            </w:r>
            <w:r w:rsidR="00DE5861">
              <w:rPr>
                <w:rFonts w:hint="cs"/>
                <w:sz w:val="18"/>
                <w:szCs w:val="18"/>
                <w:rtl/>
                <w:lang w:bidi="ar-DZ"/>
              </w:rPr>
              <w:t xml:space="preserve">أستاذ باحث(1)          باحث دائم(2)         مشارك(3)              أخرى(4) </w:t>
            </w:r>
          </w:p>
        </w:tc>
        <w:tc>
          <w:tcPr>
            <w:tcW w:w="1488" w:type="dxa"/>
            <w:gridSpan w:val="3"/>
            <w:vAlign w:val="center"/>
          </w:tcPr>
          <w:p w:rsidR="00DE5861" w:rsidRPr="00721D53" w:rsidRDefault="00DE5861" w:rsidP="00324002">
            <w:pPr>
              <w:spacing w:after="0"/>
              <w:ind w:left="708" w:hanging="573"/>
              <w:jc w:val="right"/>
              <w:rPr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رتبة البحث</w:t>
            </w:r>
          </w:p>
        </w:tc>
      </w:tr>
      <w:tr w:rsidR="00DE5861" w:rsidRPr="006221B5">
        <w:trPr>
          <w:trHeight w:val="227"/>
        </w:trPr>
        <w:tc>
          <w:tcPr>
            <w:tcW w:w="5002" w:type="dxa"/>
            <w:gridSpan w:val="5"/>
            <w:vAlign w:val="center"/>
          </w:tcPr>
          <w:p w:rsidR="00DE5861" w:rsidRPr="006221B5" w:rsidRDefault="00DE5861" w:rsidP="0032400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DE5861" w:rsidRPr="00CF616A" w:rsidRDefault="00DE5861" w:rsidP="00324002">
            <w:pPr>
              <w:spacing w:after="0"/>
              <w:ind w:left="8"/>
              <w:jc w:val="right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البريد الإلكتروني</w:t>
            </w:r>
          </w:p>
        </w:tc>
      </w:tr>
      <w:tr w:rsidR="00DE5861" w:rsidRPr="006221B5">
        <w:trPr>
          <w:trHeight w:val="227"/>
        </w:trPr>
        <w:tc>
          <w:tcPr>
            <w:tcW w:w="5002" w:type="dxa"/>
            <w:gridSpan w:val="5"/>
            <w:vAlign w:val="center"/>
          </w:tcPr>
          <w:p w:rsidR="00DE5861" w:rsidRPr="006221B5" w:rsidRDefault="00DE5861" w:rsidP="0032400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DE5861" w:rsidRPr="00CF616A" w:rsidRDefault="00DE5861" w:rsidP="00324002">
            <w:pPr>
              <w:spacing w:after="0"/>
              <w:ind w:left="8"/>
              <w:jc w:val="right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العنوان المهني</w:t>
            </w:r>
          </w:p>
          <w:p w:rsidR="00DE5861" w:rsidRDefault="00DE5861" w:rsidP="00324002">
            <w:pPr>
              <w:spacing w:after="0"/>
              <w:ind w:left="8"/>
              <w:rPr>
                <w:sz w:val="18"/>
                <w:szCs w:val="18"/>
              </w:rPr>
            </w:pPr>
          </w:p>
          <w:p w:rsidR="00DE5861" w:rsidRPr="006221B5" w:rsidRDefault="00DE5861" w:rsidP="00324002">
            <w:pPr>
              <w:spacing w:after="0"/>
              <w:ind w:left="8"/>
              <w:rPr>
                <w:sz w:val="18"/>
                <w:szCs w:val="18"/>
              </w:rPr>
            </w:pPr>
          </w:p>
        </w:tc>
      </w:tr>
      <w:tr w:rsidR="00DE5861" w:rsidRPr="006221B5">
        <w:trPr>
          <w:trHeight w:val="227"/>
        </w:trPr>
        <w:tc>
          <w:tcPr>
            <w:tcW w:w="1677" w:type="dxa"/>
            <w:tcBorders>
              <w:bottom w:val="single" w:sz="4" w:space="0" w:color="000000"/>
            </w:tcBorders>
            <w:vAlign w:val="center"/>
          </w:tcPr>
          <w:p w:rsidR="00DE5861" w:rsidRPr="003746F9" w:rsidRDefault="00DE5861" w:rsidP="00324002">
            <w:pPr>
              <w:spacing w:after="0"/>
              <w:jc w:val="right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النقال</w:t>
            </w:r>
          </w:p>
        </w:tc>
        <w:tc>
          <w:tcPr>
            <w:tcW w:w="1662" w:type="dxa"/>
            <w:gridSpan w:val="2"/>
            <w:tcBorders>
              <w:bottom w:val="single" w:sz="4" w:space="0" w:color="000000"/>
            </w:tcBorders>
            <w:vAlign w:val="center"/>
          </w:tcPr>
          <w:p w:rsidR="00DE5861" w:rsidRPr="003746F9" w:rsidRDefault="00DE5861" w:rsidP="00324002">
            <w:pPr>
              <w:spacing w:after="0"/>
              <w:jc w:val="right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الفاكس</w:t>
            </w:r>
          </w:p>
        </w:tc>
        <w:tc>
          <w:tcPr>
            <w:tcW w:w="1663" w:type="dxa"/>
            <w:gridSpan w:val="2"/>
            <w:tcBorders>
              <w:bottom w:val="single" w:sz="4" w:space="0" w:color="000000"/>
            </w:tcBorders>
            <w:vAlign w:val="center"/>
          </w:tcPr>
          <w:p w:rsidR="00DE5861" w:rsidRPr="003746F9" w:rsidRDefault="00DE5861" w:rsidP="00324002">
            <w:pPr>
              <w:spacing w:after="0"/>
              <w:jc w:val="right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الهاتف</w:t>
            </w:r>
          </w:p>
        </w:tc>
        <w:tc>
          <w:tcPr>
            <w:tcW w:w="1488" w:type="dxa"/>
            <w:gridSpan w:val="3"/>
            <w:tcBorders>
              <w:bottom w:val="single" w:sz="4" w:space="0" w:color="000000"/>
            </w:tcBorders>
            <w:vAlign w:val="center"/>
          </w:tcPr>
          <w:p w:rsidR="00DE5861" w:rsidRPr="00CF616A" w:rsidRDefault="00DE5861" w:rsidP="00324002">
            <w:pPr>
              <w:spacing w:after="0"/>
              <w:jc w:val="right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الإتصال:</w:t>
            </w:r>
          </w:p>
        </w:tc>
      </w:tr>
      <w:tr w:rsidR="00DE5861" w:rsidRPr="006221B5">
        <w:trPr>
          <w:trHeight w:val="227"/>
        </w:trPr>
        <w:tc>
          <w:tcPr>
            <w:tcW w:w="6490" w:type="dxa"/>
            <w:gridSpan w:val="8"/>
            <w:tcBorders>
              <w:bottom w:val="single" w:sz="4" w:space="0" w:color="000000"/>
            </w:tcBorders>
            <w:vAlign w:val="center"/>
          </w:tcPr>
          <w:p w:rsidR="00DE5861" w:rsidRPr="006221B5" w:rsidRDefault="00DE5861" w:rsidP="00324002">
            <w:pPr>
              <w:spacing w:after="0"/>
              <w:rPr>
                <w:sz w:val="18"/>
                <w:szCs w:val="18"/>
              </w:rPr>
            </w:pPr>
          </w:p>
        </w:tc>
      </w:tr>
      <w:tr w:rsidR="00DE5861" w:rsidRPr="006221B5">
        <w:trPr>
          <w:trHeight w:val="284"/>
        </w:trPr>
        <w:tc>
          <w:tcPr>
            <w:tcW w:w="1677" w:type="dxa"/>
            <w:shd w:val="clear" w:color="auto" w:fill="D9D9D9"/>
            <w:vAlign w:val="center"/>
          </w:tcPr>
          <w:p w:rsidR="00DE5861" w:rsidRPr="00657539" w:rsidRDefault="00DE5861" w:rsidP="00324002">
            <w:pPr>
              <w:spacing w:before="120" w:after="120"/>
              <w:ind w:left="34"/>
              <w:jc w:val="center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المؤســـــــسة</w:t>
            </w:r>
          </w:p>
        </w:tc>
        <w:tc>
          <w:tcPr>
            <w:tcW w:w="1584" w:type="dxa"/>
            <w:shd w:val="clear" w:color="auto" w:fill="D9D9D9"/>
            <w:vAlign w:val="center"/>
          </w:tcPr>
          <w:p w:rsidR="00DE5861" w:rsidRPr="00657539" w:rsidRDefault="00DE5861" w:rsidP="00324002">
            <w:pPr>
              <w:spacing w:before="120" w:after="120"/>
              <w:jc w:val="center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الســــنة</w:t>
            </w:r>
          </w:p>
        </w:tc>
        <w:tc>
          <w:tcPr>
            <w:tcW w:w="3229" w:type="dxa"/>
            <w:gridSpan w:val="6"/>
            <w:shd w:val="clear" w:color="auto" w:fill="D9D9D9"/>
            <w:vAlign w:val="center"/>
          </w:tcPr>
          <w:p w:rsidR="00DE5861" w:rsidRPr="008F397B" w:rsidRDefault="00DE5861" w:rsidP="00324002">
            <w:pPr>
              <w:spacing w:before="120" w:after="120"/>
              <w:jc w:val="center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الشهادات المحصل عليها (التدرج وما بعد التدرج)</w:t>
            </w:r>
          </w:p>
        </w:tc>
      </w:tr>
      <w:tr w:rsidR="00DE5861" w:rsidRPr="006221B5">
        <w:trPr>
          <w:trHeight w:val="284"/>
        </w:trPr>
        <w:tc>
          <w:tcPr>
            <w:tcW w:w="1677" w:type="dxa"/>
            <w:vAlign w:val="center"/>
          </w:tcPr>
          <w:p w:rsidR="00DE5861" w:rsidRPr="006221B5" w:rsidRDefault="00DE5861" w:rsidP="00324002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vAlign w:val="center"/>
          </w:tcPr>
          <w:p w:rsidR="00DE5861" w:rsidRPr="006221B5" w:rsidRDefault="00DE5861" w:rsidP="003240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4"/>
            <w:vAlign w:val="center"/>
          </w:tcPr>
          <w:p w:rsidR="00DE5861" w:rsidRPr="006221B5" w:rsidRDefault="00DE5861" w:rsidP="003240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DE5861" w:rsidRPr="003746F9" w:rsidRDefault="00DE5861" w:rsidP="00324002">
            <w:pPr>
              <w:spacing w:after="0"/>
              <w:jc w:val="right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1-</w:t>
            </w:r>
          </w:p>
        </w:tc>
      </w:tr>
      <w:tr w:rsidR="0086247D" w:rsidRPr="006221B5">
        <w:trPr>
          <w:trHeight w:val="284"/>
        </w:trPr>
        <w:tc>
          <w:tcPr>
            <w:tcW w:w="1677" w:type="dxa"/>
            <w:vAlign w:val="center"/>
          </w:tcPr>
          <w:p w:rsidR="0086247D" w:rsidRPr="006221B5" w:rsidRDefault="0086247D" w:rsidP="00ED7F76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vAlign w:val="center"/>
          </w:tcPr>
          <w:p w:rsidR="0086247D" w:rsidRPr="006221B5" w:rsidRDefault="0086247D" w:rsidP="00ED7F7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4"/>
            <w:vAlign w:val="center"/>
          </w:tcPr>
          <w:p w:rsidR="0086247D" w:rsidRPr="006221B5" w:rsidRDefault="0086247D" w:rsidP="00ED7F7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86247D" w:rsidRPr="003746F9" w:rsidRDefault="0086247D" w:rsidP="00ED7F76">
            <w:pPr>
              <w:spacing w:after="0"/>
              <w:jc w:val="right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2-</w:t>
            </w:r>
          </w:p>
        </w:tc>
      </w:tr>
      <w:tr w:rsidR="00DE5861" w:rsidRPr="006221B5">
        <w:trPr>
          <w:trHeight w:val="284"/>
        </w:trPr>
        <w:tc>
          <w:tcPr>
            <w:tcW w:w="1677" w:type="dxa"/>
            <w:vAlign w:val="center"/>
          </w:tcPr>
          <w:p w:rsidR="00DE5861" w:rsidRPr="006221B5" w:rsidRDefault="00DE5861" w:rsidP="00324002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vAlign w:val="center"/>
          </w:tcPr>
          <w:p w:rsidR="00DE5861" w:rsidRPr="006221B5" w:rsidRDefault="00DE5861" w:rsidP="003240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4"/>
            <w:vAlign w:val="center"/>
          </w:tcPr>
          <w:p w:rsidR="00DE5861" w:rsidRPr="006221B5" w:rsidRDefault="00DE5861" w:rsidP="003240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DE5861" w:rsidRPr="003746F9" w:rsidRDefault="0086247D" w:rsidP="00324002">
            <w:pPr>
              <w:spacing w:after="0"/>
              <w:jc w:val="right"/>
              <w:rPr>
                <w:sz w:val="18"/>
                <w:szCs w:val="18"/>
                <w:rtl/>
                <w:lang w:bidi="ar-DZ"/>
              </w:rPr>
            </w:pPr>
            <w:r>
              <w:rPr>
                <w:sz w:val="18"/>
                <w:szCs w:val="18"/>
                <w:lang w:bidi="ar-DZ"/>
              </w:rPr>
              <w:t>-3</w:t>
            </w:r>
          </w:p>
        </w:tc>
      </w:tr>
      <w:tr w:rsidR="00DE5861" w:rsidRPr="006221B5">
        <w:trPr>
          <w:trHeight w:val="284"/>
        </w:trPr>
        <w:tc>
          <w:tcPr>
            <w:tcW w:w="1677" w:type="dxa"/>
            <w:tcBorders>
              <w:bottom w:val="single" w:sz="4" w:space="0" w:color="000000"/>
            </w:tcBorders>
            <w:vAlign w:val="center"/>
          </w:tcPr>
          <w:p w:rsidR="00DE5861" w:rsidRPr="006221B5" w:rsidRDefault="00DE5861" w:rsidP="00324002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tcBorders>
              <w:bottom w:val="single" w:sz="4" w:space="0" w:color="000000"/>
            </w:tcBorders>
            <w:vAlign w:val="center"/>
          </w:tcPr>
          <w:p w:rsidR="00DE5861" w:rsidRPr="006221B5" w:rsidRDefault="00DE5861" w:rsidP="003240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4"/>
            <w:tcBorders>
              <w:bottom w:val="single" w:sz="4" w:space="0" w:color="000000"/>
            </w:tcBorders>
            <w:vAlign w:val="center"/>
          </w:tcPr>
          <w:p w:rsidR="00DE5861" w:rsidRPr="006221B5" w:rsidRDefault="00DE5861" w:rsidP="003240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gridSpan w:val="2"/>
            <w:tcBorders>
              <w:bottom w:val="single" w:sz="4" w:space="0" w:color="000000"/>
            </w:tcBorders>
            <w:vAlign w:val="center"/>
          </w:tcPr>
          <w:p w:rsidR="00DE5861" w:rsidRPr="003746F9" w:rsidRDefault="00DE5861" w:rsidP="00324002">
            <w:pPr>
              <w:spacing w:after="0"/>
              <w:jc w:val="right"/>
              <w:rPr>
                <w:sz w:val="18"/>
                <w:szCs w:val="18"/>
                <w:rtl/>
                <w:lang w:bidi="ar-DZ"/>
              </w:rPr>
            </w:pPr>
          </w:p>
        </w:tc>
      </w:tr>
      <w:tr w:rsidR="00DE5861" w:rsidRPr="00F44F07">
        <w:trPr>
          <w:trHeight w:val="284"/>
        </w:trPr>
        <w:tc>
          <w:tcPr>
            <w:tcW w:w="6490" w:type="dxa"/>
            <w:gridSpan w:val="8"/>
            <w:shd w:val="clear" w:color="auto" w:fill="D9D9D9"/>
            <w:vAlign w:val="center"/>
          </w:tcPr>
          <w:p w:rsidR="00DE5861" w:rsidRPr="00F44F07" w:rsidRDefault="00DE5861" w:rsidP="00324002">
            <w:pPr>
              <w:spacing w:before="120" w:after="120"/>
              <w:jc w:val="right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 xml:space="preserve">المشاركة في برامج أخرى للبحث (وطنية، دولية، مابين القطاعات) </w:t>
            </w:r>
          </w:p>
        </w:tc>
      </w:tr>
      <w:tr w:rsidR="00DE5861" w:rsidRPr="006221B5">
        <w:trPr>
          <w:trHeight w:val="284"/>
        </w:trPr>
        <w:tc>
          <w:tcPr>
            <w:tcW w:w="4165" w:type="dxa"/>
            <w:gridSpan w:val="4"/>
            <w:vAlign w:val="center"/>
          </w:tcPr>
          <w:p w:rsidR="00DE5861" w:rsidRPr="006221B5" w:rsidRDefault="00DE5861" w:rsidP="00324002">
            <w:pPr>
              <w:spacing w:after="0"/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الهيئة</w:t>
            </w:r>
            <w:r w:rsidRPr="006221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7" w:type="dxa"/>
            <w:vAlign w:val="center"/>
          </w:tcPr>
          <w:p w:rsidR="00DE5861" w:rsidRPr="00F44F07" w:rsidRDefault="00DE5861" w:rsidP="00324002">
            <w:pPr>
              <w:spacing w:after="0"/>
              <w:ind w:left="-108" w:firstLine="108"/>
              <w:jc w:val="center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السنة</w:t>
            </w:r>
          </w:p>
        </w:tc>
        <w:tc>
          <w:tcPr>
            <w:tcW w:w="1488" w:type="dxa"/>
            <w:gridSpan w:val="3"/>
            <w:vAlign w:val="center"/>
          </w:tcPr>
          <w:p w:rsidR="00DE5861" w:rsidRPr="00F44F07" w:rsidRDefault="00DE5861" w:rsidP="00324002">
            <w:pPr>
              <w:spacing w:after="0"/>
              <w:ind w:left="-108" w:firstLine="108"/>
              <w:jc w:val="center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عنوان البرنامج</w:t>
            </w:r>
          </w:p>
        </w:tc>
      </w:tr>
      <w:tr w:rsidR="00DE5861" w:rsidRPr="006221B5">
        <w:trPr>
          <w:trHeight w:val="284"/>
        </w:trPr>
        <w:tc>
          <w:tcPr>
            <w:tcW w:w="4165" w:type="dxa"/>
            <w:gridSpan w:val="4"/>
            <w:vAlign w:val="center"/>
          </w:tcPr>
          <w:p w:rsidR="00DE5861" w:rsidRPr="006221B5" w:rsidRDefault="00DE5861" w:rsidP="00324002">
            <w:pPr>
              <w:spacing w:after="0"/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vAlign w:val="center"/>
          </w:tcPr>
          <w:p w:rsidR="00DE5861" w:rsidRPr="006221B5" w:rsidRDefault="00DE5861" w:rsidP="00324002">
            <w:pPr>
              <w:spacing w:after="0"/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DE5861" w:rsidRPr="006221B5" w:rsidRDefault="00DE5861" w:rsidP="00324002">
            <w:pPr>
              <w:spacing w:after="0"/>
              <w:ind w:left="-108" w:firstLine="108"/>
              <w:jc w:val="center"/>
              <w:rPr>
                <w:sz w:val="18"/>
                <w:szCs w:val="18"/>
              </w:rPr>
            </w:pPr>
          </w:p>
        </w:tc>
      </w:tr>
      <w:tr w:rsidR="00DE5861" w:rsidRPr="006221B5">
        <w:trPr>
          <w:trHeight w:val="284"/>
        </w:trPr>
        <w:tc>
          <w:tcPr>
            <w:tcW w:w="4165" w:type="dxa"/>
            <w:gridSpan w:val="4"/>
            <w:vAlign w:val="center"/>
          </w:tcPr>
          <w:p w:rsidR="00DE5861" w:rsidRPr="006221B5" w:rsidRDefault="00DE5861" w:rsidP="00324002">
            <w:pPr>
              <w:spacing w:after="0"/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vAlign w:val="center"/>
          </w:tcPr>
          <w:p w:rsidR="00DE5861" w:rsidRPr="006221B5" w:rsidRDefault="00DE5861" w:rsidP="00324002">
            <w:pPr>
              <w:spacing w:after="0"/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DE5861" w:rsidRPr="006221B5" w:rsidRDefault="00DE5861" w:rsidP="00324002">
            <w:pPr>
              <w:spacing w:after="0"/>
              <w:ind w:left="-108" w:firstLine="108"/>
              <w:jc w:val="center"/>
              <w:rPr>
                <w:sz w:val="18"/>
                <w:szCs w:val="18"/>
              </w:rPr>
            </w:pPr>
          </w:p>
        </w:tc>
      </w:tr>
      <w:tr w:rsidR="00DE5861" w:rsidRPr="006221B5">
        <w:trPr>
          <w:trHeight w:val="284"/>
        </w:trPr>
        <w:tc>
          <w:tcPr>
            <w:tcW w:w="4165" w:type="dxa"/>
            <w:gridSpan w:val="4"/>
            <w:vAlign w:val="center"/>
          </w:tcPr>
          <w:p w:rsidR="00DE5861" w:rsidRPr="006221B5" w:rsidRDefault="00DE5861" w:rsidP="00324002">
            <w:pPr>
              <w:spacing w:after="0"/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vAlign w:val="center"/>
          </w:tcPr>
          <w:p w:rsidR="00DE5861" w:rsidRPr="006221B5" w:rsidRDefault="00DE5861" w:rsidP="00324002">
            <w:pPr>
              <w:spacing w:after="0"/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DE5861" w:rsidRPr="006221B5" w:rsidRDefault="00DE5861" w:rsidP="00324002">
            <w:pPr>
              <w:spacing w:after="0"/>
              <w:ind w:left="-108" w:firstLine="108"/>
              <w:jc w:val="center"/>
              <w:rPr>
                <w:sz w:val="18"/>
                <w:szCs w:val="18"/>
              </w:rPr>
            </w:pPr>
          </w:p>
        </w:tc>
      </w:tr>
      <w:tr w:rsidR="00DE5861" w:rsidRPr="006221B5">
        <w:trPr>
          <w:trHeight w:val="284"/>
        </w:trPr>
        <w:tc>
          <w:tcPr>
            <w:tcW w:w="4165" w:type="dxa"/>
            <w:gridSpan w:val="4"/>
            <w:vAlign w:val="center"/>
          </w:tcPr>
          <w:p w:rsidR="00DE5861" w:rsidRPr="006221B5" w:rsidRDefault="00DE5861" w:rsidP="00324002">
            <w:pPr>
              <w:spacing w:after="0"/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vAlign w:val="center"/>
          </w:tcPr>
          <w:p w:rsidR="00DE5861" w:rsidRPr="006221B5" w:rsidRDefault="00DE5861" w:rsidP="00324002">
            <w:pPr>
              <w:spacing w:after="0"/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DE5861" w:rsidRPr="006221B5" w:rsidRDefault="00DE5861" w:rsidP="00324002">
            <w:pPr>
              <w:spacing w:after="0"/>
              <w:ind w:left="-108" w:firstLine="108"/>
              <w:jc w:val="center"/>
              <w:rPr>
                <w:sz w:val="18"/>
                <w:szCs w:val="18"/>
              </w:rPr>
            </w:pPr>
          </w:p>
        </w:tc>
      </w:tr>
      <w:tr w:rsidR="00DE5861" w:rsidRPr="006221B5">
        <w:trPr>
          <w:trHeight w:val="284"/>
        </w:trPr>
        <w:tc>
          <w:tcPr>
            <w:tcW w:w="4165" w:type="dxa"/>
            <w:gridSpan w:val="4"/>
            <w:vAlign w:val="center"/>
          </w:tcPr>
          <w:p w:rsidR="00DE5861" w:rsidRPr="006221B5" w:rsidRDefault="00DE5861" w:rsidP="00324002">
            <w:pPr>
              <w:spacing w:after="0"/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vAlign w:val="center"/>
          </w:tcPr>
          <w:p w:rsidR="00DE5861" w:rsidRPr="006221B5" w:rsidRDefault="00DE5861" w:rsidP="00324002">
            <w:pPr>
              <w:spacing w:after="0"/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DE5861" w:rsidRPr="006221B5" w:rsidRDefault="00DE5861" w:rsidP="00324002">
            <w:pPr>
              <w:spacing w:after="0"/>
              <w:ind w:left="-108" w:firstLine="108"/>
              <w:jc w:val="center"/>
              <w:rPr>
                <w:sz w:val="18"/>
                <w:szCs w:val="18"/>
              </w:rPr>
            </w:pPr>
          </w:p>
        </w:tc>
      </w:tr>
      <w:tr w:rsidR="00DE5861" w:rsidRPr="006221B5">
        <w:tc>
          <w:tcPr>
            <w:tcW w:w="6490" w:type="dxa"/>
            <w:gridSpan w:val="8"/>
            <w:vAlign w:val="center"/>
          </w:tcPr>
          <w:p w:rsidR="00DE5861" w:rsidRPr="00800129" w:rsidRDefault="00DE5861" w:rsidP="00324002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ind w:right="-139"/>
              <w:jc w:val="right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 xml:space="preserve">    </w:t>
            </w:r>
            <w:r w:rsidRPr="006221B5">
              <w:rPr>
                <w:sz w:val="18"/>
                <w:szCs w:val="18"/>
              </w:rPr>
              <w:t xml:space="preserve"> </w:t>
            </w:r>
            <w:r w:rsidRPr="00C93E0F">
              <w:rPr>
                <w:b/>
                <w:sz w:val="16"/>
                <w:szCs w:val="16"/>
              </w:rPr>
              <w:t>(</w:t>
            </w:r>
            <w:r w:rsidRPr="00C93E0F">
              <w:rPr>
                <w:rFonts w:hint="cs"/>
                <w:b/>
                <w:sz w:val="16"/>
                <w:szCs w:val="16"/>
                <w:rtl/>
                <w:lang w:bidi="ar-DZ"/>
              </w:rPr>
              <w:t>بحث / بحث تنموي</w:t>
            </w:r>
            <w:r w:rsidRPr="00C93E0F">
              <w:rPr>
                <w:b/>
                <w:sz w:val="16"/>
                <w:szCs w:val="16"/>
              </w:rPr>
              <w:t>)</w:t>
            </w:r>
            <w:r w:rsidRPr="00C93E0F">
              <w:rPr>
                <w:rFonts w:hint="cs"/>
                <w:b/>
                <w:sz w:val="16"/>
                <w:szCs w:val="16"/>
                <w:rtl/>
                <w:lang w:bidi="ar-DZ"/>
              </w:rPr>
              <w:t xml:space="preserve">أ </w:t>
            </w:r>
            <w:r>
              <w:rPr>
                <w:rFonts w:hint="cs"/>
                <w:b/>
                <w:sz w:val="16"/>
                <w:szCs w:val="16"/>
                <w:rtl/>
                <w:lang w:bidi="ar-DZ"/>
              </w:rPr>
              <w:t>أذكر أهم ال</w:t>
            </w:r>
            <w:r w:rsidRPr="00C93E0F">
              <w:rPr>
                <w:rFonts w:hint="cs"/>
                <w:b/>
                <w:sz w:val="16"/>
                <w:szCs w:val="16"/>
                <w:rtl/>
                <w:lang w:bidi="ar-DZ"/>
              </w:rPr>
              <w:t>أعمال الثلاثة الأخيرة المنجزة</w:t>
            </w:r>
          </w:p>
        </w:tc>
      </w:tr>
      <w:tr w:rsidR="00DE5861" w:rsidRPr="006221B5">
        <w:trPr>
          <w:trHeight w:val="242"/>
        </w:trPr>
        <w:tc>
          <w:tcPr>
            <w:tcW w:w="5954" w:type="dxa"/>
            <w:gridSpan w:val="7"/>
            <w:vAlign w:val="center"/>
          </w:tcPr>
          <w:p w:rsidR="00DE5861" w:rsidRPr="006221B5" w:rsidRDefault="00DE5861" w:rsidP="00324002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:rsidR="00DE5861" w:rsidRPr="006221B5" w:rsidRDefault="00DE5861" w:rsidP="00324002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jc w:val="center"/>
              <w:rPr>
                <w:sz w:val="18"/>
                <w:szCs w:val="18"/>
              </w:rPr>
            </w:pPr>
            <w:r w:rsidRPr="006221B5">
              <w:rPr>
                <w:sz w:val="18"/>
                <w:szCs w:val="18"/>
              </w:rPr>
              <w:t>1</w:t>
            </w:r>
          </w:p>
        </w:tc>
      </w:tr>
      <w:tr w:rsidR="00DE5861" w:rsidRPr="006221B5">
        <w:trPr>
          <w:trHeight w:val="297"/>
        </w:trPr>
        <w:tc>
          <w:tcPr>
            <w:tcW w:w="5954" w:type="dxa"/>
            <w:gridSpan w:val="7"/>
            <w:vAlign w:val="center"/>
          </w:tcPr>
          <w:p w:rsidR="00DE5861" w:rsidRPr="006221B5" w:rsidRDefault="00DE5861" w:rsidP="00324002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:rsidR="00DE5861" w:rsidRPr="00C93E0F" w:rsidRDefault="00DE5861" w:rsidP="00324002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jc w:val="center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2</w:t>
            </w:r>
          </w:p>
        </w:tc>
      </w:tr>
      <w:tr w:rsidR="00DE5861" w:rsidRPr="006221B5">
        <w:trPr>
          <w:trHeight w:val="343"/>
        </w:trPr>
        <w:tc>
          <w:tcPr>
            <w:tcW w:w="5954" w:type="dxa"/>
            <w:gridSpan w:val="7"/>
            <w:vAlign w:val="center"/>
          </w:tcPr>
          <w:p w:rsidR="00DE5861" w:rsidRPr="006221B5" w:rsidRDefault="00DE5861" w:rsidP="00324002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:rsidR="00DE5861" w:rsidRPr="006221B5" w:rsidRDefault="00DE5861" w:rsidP="00324002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jc w:val="center"/>
              <w:rPr>
                <w:sz w:val="18"/>
                <w:szCs w:val="18"/>
              </w:rPr>
            </w:pPr>
            <w:r w:rsidRPr="006221B5">
              <w:rPr>
                <w:sz w:val="18"/>
                <w:szCs w:val="18"/>
              </w:rPr>
              <w:t>3</w:t>
            </w:r>
          </w:p>
        </w:tc>
      </w:tr>
    </w:tbl>
    <w:p w:rsidR="00DE5861" w:rsidRDefault="00DE5861" w:rsidP="00DE5861">
      <w:pPr>
        <w:pStyle w:val="Heading2"/>
        <w:pBdr>
          <w:top w:val="single" w:sz="4" w:space="1" w:color="auto"/>
          <w:bottom w:val="single" w:sz="4" w:space="1" w:color="auto"/>
        </w:pBdr>
        <w:shd w:val="clear" w:color="auto" w:fill="D9D9D9"/>
        <w:ind w:right="28"/>
        <w:jc w:val="right"/>
        <w:rPr>
          <w:rFonts w:ascii="Calibri" w:hAnsi="Calibri"/>
          <w:sz w:val="18"/>
          <w:szCs w:val="18"/>
          <w:rtl/>
          <w:lang w:bidi="ar-DZ"/>
        </w:rPr>
      </w:pPr>
      <w:r>
        <w:rPr>
          <w:rFonts w:ascii="Calibri" w:hAnsi="Calibri" w:hint="cs"/>
          <w:sz w:val="18"/>
          <w:szCs w:val="18"/>
          <w:rtl/>
          <w:lang w:bidi="ar-DZ"/>
        </w:rPr>
        <w:lastRenderedPageBreak/>
        <w:t xml:space="preserve">التعريف بالشريك الاجتماعي الاقتصادي للمشروع   </w:t>
      </w:r>
      <w:r w:rsidRPr="006221B5">
        <w:rPr>
          <w:rFonts w:ascii="Calibri" w:hAnsi="Calibri"/>
          <w:sz w:val="18"/>
          <w:szCs w:val="18"/>
        </w:rPr>
        <w:t>.</w:t>
      </w:r>
      <w:r>
        <w:rPr>
          <w:rFonts w:ascii="Calibri" w:hAnsi="Calibri" w:hint="cs"/>
          <w:sz w:val="18"/>
          <w:szCs w:val="18"/>
          <w:rtl/>
          <w:lang w:bidi="ar-DZ"/>
        </w:rPr>
        <w:t xml:space="preserve"> 2</w:t>
      </w:r>
      <w:r w:rsidRPr="006221B5">
        <w:rPr>
          <w:rFonts w:ascii="Calibri" w:hAnsi="Calibri"/>
          <w:sz w:val="18"/>
          <w:szCs w:val="18"/>
        </w:rPr>
        <w:t xml:space="preserve"> </w:t>
      </w:r>
    </w:p>
    <w:tbl>
      <w:tblPr>
        <w:tblW w:w="6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2"/>
        <w:gridCol w:w="635"/>
        <w:gridCol w:w="566"/>
        <w:gridCol w:w="436"/>
        <w:gridCol w:w="435"/>
        <w:gridCol w:w="147"/>
        <w:gridCol w:w="78"/>
        <w:gridCol w:w="210"/>
        <w:gridCol w:w="436"/>
        <w:gridCol w:w="835"/>
        <w:gridCol w:w="182"/>
        <w:gridCol w:w="279"/>
        <w:gridCol w:w="673"/>
        <w:gridCol w:w="536"/>
      </w:tblGrid>
      <w:tr w:rsidR="00DE5861" w:rsidRPr="006221B5">
        <w:trPr>
          <w:trHeight w:val="227"/>
        </w:trPr>
        <w:tc>
          <w:tcPr>
            <w:tcW w:w="5002" w:type="dxa"/>
            <w:gridSpan w:val="11"/>
            <w:vAlign w:val="center"/>
          </w:tcPr>
          <w:p w:rsidR="00DE5861" w:rsidRPr="006221B5" w:rsidRDefault="00DE5861" w:rsidP="0032400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DE5861" w:rsidRPr="00072A0E" w:rsidRDefault="00DE5861" w:rsidP="00324002">
            <w:pPr>
              <w:spacing w:after="0"/>
              <w:ind w:left="708" w:hanging="558"/>
              <w:jc w:val="right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اللقب والاسم</w:t>
            </w:r>
          </w:p>
        </w:tc>
      </w:tr>
      <w:tr w:rsidR="00DE5861" w:rsidRPr="006221B5">
        <w:trPr>
          <w:trHeight w:val="227"/>
        </w:trPr>
        <w:tc>
          <w:tcPr>
            <w:tcW w:w="5002" w:type="dxa"/>
            <w:gridSpan w:val="11"/>
            <w:vAlign w:val="center"/>
          </w:tcPr>
          <w:p w:rsidR="00DE5861" w:rsidRPr="006221B5" w:rsidRDefault="00DE5861" w:rsidP="0032400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DE5861" w:rsidRPr="00072A0E" w:rsidRDefault="00DE5861" w:rsidP="00324002">
            <w:pPr>
              <w:spacing w:after="0"/>
              <w:ind w:left="708" w:hanging="558"/>
              <w:jc w:val="right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الرتبة</w:t>
            </w:r>
          </w:p>
        </w:tc>
      </w:tr>
      <w:tr w:rsidR="00DE5861" w:rsidRPr="006221B5">
        <w:trPr>
          <w:trHeight w:val="227"/>
        </w:trPr>
        <w:tc>
          <w:tcPr>
            <w:tcW w:w="5002" w:type="dxa"/>
            <w:gridSpan w:val="11"/>
            <w:vAlign w:val="center"/>
          </w:tcPr>
          <w:p w:rsidR="00DE5861" w:rsidRPr="006221B5" w:rsidRDefault="00DE5861" w:rsidP="0032400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DE5861" w:rsidRPr="00721D53" w:rsidRDefault="00DE5861" w:rsidP="00324002">
            <w:pPr>
              <w:spacing w:after="0"/>
              <w:ind w:left="708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التخصص</w:t>
            </w:r>
          </w:p>
        </w:tc>
      </w:tr>
      <w:tr w:rsidR="00DE5861" w:rsidRPr="00F12FAD">
        <w:trPr>
          <w:trHeight w:val="227"/>
        </w:trPr>
        <w:tc>
          <w:tcPr>
            <w:tcW w:w="5002" w:type="dxa"/>
            <w:gridSpan w:val="11"/>
            <w:vAlign w:val="center"/>
          </w:tcPr>
          <w:p w:rsidR="00DE5861" w:rsidRPr="00721D53" w:rsidRDefault="00954813" w:rsidP="00324002">
            <w:pPr>
              <w:spacing w:after="0"/>
              <w:jc w:val="right"/>
              <w:rPr>
                <w:sz w:val="18"/>
                <w:szCs w:val="18"/>
                <w:rtl/>
                <w:lang w:bidi="ar-DZ"/>
              </w:rPr>
            </w:pPr>
            <w:r>
              <w:rPr>
                <w:noProof/>
                <w:sz w:val="16"/>
                <w:szCs w:val="16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886460</wp:posOffset>
                      </wp:positionH>
                      <wp:positionV relativeFrom="margin">
                        <wp:posOffset>35560</wp:posOffset>
                      </wp:positionV>
                      <wp:extent cx="120015" cy="116840"/>
                      <wp:effectExtent l="10160" t="6985" r="12700" b="9525"/>
                      <wp:wrapNone/>
                      <wp:docPr id="9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168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4" o:spid="_x0000_s1026" style="position:absolute;margin-left:69.8pt;margin-top:2.8pt;width:9.45pt;height:9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" strokeweight=".26mm">
                      <v:stroke joinstyle="miter"/>
                      <w10:wrap anchory="margin"/>
                    </v:roundrect>
                  </w:pict>
                </mc:Fallback>
              </mc:AlternateContent>
            </w:r>
            <w:r>
              <w:rPr>
                <w:noProof/>
                <w:sz w:val="16"/>
                <w:szCs w:val="16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80010</wp:posOffset>
                      </wp:positionH>
                      <wp:positionV relativeFrom="margin">
                        <wp:posOffset>33020</wp:posOffset>
                      </wp:positionV>
                      <wp:extent cx="120015" cy="116840"/>
                      <wp:effectExtent l="13335" t="13970" r="9525" b="12065"/>
                      <wp:wrapNone/>
                      <wp:docPr id="8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168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5" o:spid="_x0000_s1026" style="position:absolute;margin-left:6.3pt;margin-top:2.6pt;width:9.45pt;height:9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" strokeweight=".26mm">
                      <v:stroke joinstyle="miter"/>
                      <w10:wrap anchory="margin"/>
                    </v:roundrect>
                  </w:pict>
                </mc:Fallback>
              </mc:AlternateContent>
            </w:r>
            <w:r>
              <w:rPr>
                <w:noProof/>
                <w:sz w:val="16"/>
                <w:szCs w:val="16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2363470</wp:posOffset>
                      </wp:positionH>
                      <wp:positionV relativeFrom="margin">
                        <wp:posOffset>30480</wp:posOffset>
                      </wp:positionV>
                      <wp:extent cx="120015" cy="116840"/>
                      <wp:effectExtent l="10795" t="11430" r="12065" b="5080"/>
                      <wp:wrapNone/>
                      <wp:docPr id="7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168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3" o:spid="_x0000_s1026" style="position:absolute;margin-left:186.1pt;margin-top:2.4pt;width:9.45pt;height:9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" strokeweight=".26mm">
                      <v:stroke joinstyle="miter"/>
                      <w10:wrap anchory="margin"/>
                    </v:roundrect>
                  </w:pict>
                </mc:Fallback>
              </mc:AlternateContent>
            </w:r>
            <w:r>
              <w:rPr>
                <w:noProof/>
                <w:sz w:val="16"/>
                <w:szCs w:val="16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1566545</wp:posOffset>
                      </wp:positionH>
                      <wp:positionV relativeFrom="margin">
                        <wp:posOffset>29845</wp:posOffset>
                      </wp:positionV>
                      <wp:extent cx="120015" cy="117475"/>
                      <wp:effectExtent l="13970" t="10795" r="8890" b="5080"/>
                      <wp:wrapNone/>
                      <wp:docPr id="6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174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2" o:spid="_x0000_s1026" style="position:absolute;margin-left:123.35pt;margin-top:2.35pt;width:9.45pt;height:9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" strokeweight=".26mm">
                      <v:stroke joinstyle="miter"/>
                      <w10:wrap anchory="margin"/>
                    </v:roundrect>
                  </w:pict>
                </mc:Fallback>
              </mc:AlternateContent>
            </w:r>
            <w:r w:rsidR="00DE5861">
              <w:rPr>
                <w:rFonts w:hint="cs"/>
                <w:sz w:val="18"/>
                <w:szCs w:val="18"/>
                <w:rtl/>
                <w:lang w:bidi="ar-DZ"/>
              </w:rPr>
              <w:t xml:space="preserve">أستاذ باحث(1)          باحث دائم(2)         مشارك(3)              أخرى(4) </w:t>
            </w:r>
          </w:p>
        </w:tc>
        <w:tc>
          <w:tcPr>
            <w:tcW w:w="1488" w:type="dxa"/>
            <w:gridSpan w:val="3"/>
            <w:vAlign w:val="center"/>
          </w:tcPr>
          <w:p w:rsidR="00DE5861" w:rsidRPr="00721D53" w:rsidRDefault="00DE5861" w:rsidP="00324002">
            <w:pPr>
              <w:spacing w:after="0"/>
              <w:ind w:left="708" w:hanging="573"/>
              <w:jc w:val="right"/>
              <w:rPr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رتبة البحث</w:t>
            </w:r>
          </w:p>
        </w:tc>
      </w:tr>
      <w:tr w:rsidR="00DE5861" w:rsidRPr="006221B5">
        <w:trPr>
          <w:trHeight w:val="227"/>
        </w:trPr>
        <w:tc>
          <w:tcPr>
            <w:tcW w:w="5002" w:type="dxa"/>
            <w:gridSpan w:val="11"/>
            <w:vAlign w:val="center"/>
          </w:tcPr>
          <w:p w:rsidR="00DE5861" w:rsidRPr="006221B5" w:rsidRDefault="00DE5861" w:rsidP="0032400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DE5861" w:rsidRPr="00CF616A" w:rsidRDefault="00DE5861" w:rsidP="00324002">
            <w:pPr>
              <w:spacing w:after="0"/>
              <w:ind w:left="8"/>
              <w:jc w:val="right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البريد الإلكتروني</w:t>
            </w:r>
          </w:p>
        </w:tc>
      </w:tr>
      <w:tr w:rsidR="00DE5861" w:rsidRPr="006221B5">
        <w:trPr>
          <w:trHeight w:val="227"/>
        </w:trPr>
        <w:tc>
          <w:tcPr>
            <w:tcW w:w="5002" w:type="dxa"/>
            <w:gridSpan w:val="11"/>
            <w:vAlign w:val="center"/>
          </w:tcPr>
          <w:p w:rsidR="00DE5861" w:rsidRPr="006B7776" w:rsidRDefault="00DE5861" w:rsidP="00324002">
            <w:pPr>
              <w:spacing w:after="0"/>
              <w:rPr>
                <w:sz w:val="18"/>
                <w:szCs w:val="18"/>
                <w:rtl/>
                <w:lang w:bidi="ar-DZ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DE5861" w:rsidRPr="006B7776" w:rsidRDefault="00DE5861" w:rsidP="00324002">
            <w:pPr>
              <w:spacing w:after="0"/>
              <w:ind w:left="8"/>
              <w:jc w:val="right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العنوان المهني</w:t>
            </w:r>
          </w:p>
        </w:tc>
      </w:tr>
      <w:tr w:rsidR="00DE5861" w:rsidRPr="006221B5">
        <w:trPr>
          <w:trHeight w:val="227"/>
        </w:trPr>
        <w:tc>
          <w:tcPr>
            <w:tcW w:w="1677" w:type="dxa"/>
            <w:gridSpan w:val="2"/>
            <w:tcBorders>
              <w:bottom w:val="single" w:sz="4" w:space="0" w:color="000000"/>
            </w:tcBorders>
            <w:vAlign w:val="center"/>
          </w:tcPr>
          <w:p w:rsidR="00DE5861" w:rsidRPr="003746F9" w:rsidRDefault="00DE5861" w:rsidP="00324002">
            <w:pPr>
              <w:spacing w:after="0"/>
              <w:jc w:val="right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النقال</w:t>
            </w:r>
          </w:p>
        </w:tc>
        <w:tc>
          <w:tcPr>
            <w:tcW w:w="1662" w:type="dxa"/>
            <w:gridSpan w:val="5"/>
            <w:tcBorders>
              <w:bottom w:val="single" w:sz="4" w:space="0" w:color="000000"/>
            </w:tcBorders>
            <w:vAlign w:val="center"/>
          </w:tcPr>
          <w:p w:rsidR="00DE5861" w:rsidRPr="003746F9" w:rsidRDefault="00DE5861" w:rsidP="00324002">
            <w:pPr>
              <w:spacing w:after="0"/>
              <w:jc w:val="right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الفاكس</w:t>
            </w:r>
          </w:p>
        </w:tc>
        <w:tc>
          <w:tcPr>
            <w:tcW w:w="1663" w:type="dxa"/>
            <w:gridSpan w:val="4"/>
            <w:tcBorders>
              <w:bottom w:val="single" w:sz="4" w:space="0" w:color="000000"/>
            </w:tcBorders>
            <w:vAlign w:val="center"/>
          </w:tcPr>
          <w:p w:rsidR="00DE5861" w:rsidRPr="003746F9" w:rsidRDefault="00DE5861" w:rsidP="00324002">
            <w:pPr>
              <w:spacing w:after="0"/>
              <w:jc w:val="right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الهاتف</w:t>
            </w:r>
          </w:p>
        </w:tc>
        <w:tc>
          <w:tcPr>
            <w:tcW w:w="1488" w:type="dxa"/>
            <w:gridSpan w:val="3"/>
            <w:tcBorders>
              <w:bottom w:val="single" w:sz="4" w:space="0" w:color="000000"/>
            </w:tcBorders>
            <w:vAlign w:val="center"/>
          </w:tcPr>
          <w:p w:rsidR="00DE5861" w:rsidRPr="00CF616A" w:rsidRDefault="00DE5861" w:rsidP="00324002">
            <w:pPr>
              <w:spacing w:after="0"/>
              <w:jc w:val="right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الإتصال</w:t>
            </w:r>
          </w:p>
        </w:tc>
      </w:tr>
      <w:tr w:rsidR="00DE5861" w:rsidRPr="006221B5">
        <w:trPr>
          <w:trHeight w:val="284"/>
        </w:trPr>
        <w:tc>
          <w:tcPr>
            <w:tcW w:w="1677" w:type="dxa"/>
            <w:gridSpan w:val="2"/>
            <w:shd w:val="clear" w:color="auto" w:fill="D9D9D9"/>
            <w:vAlign w:val="center"/>
          </w:tcPr>
          <w:p w:rsidR="00DE5861" w:rsidRPr="00657539" w:rsidRDefault="00DE5861" w:rsidP="00324002">
            <w:pPr>
              <w:spacing w:after="0"/>
              <w:ind w:left="34"/>
              <w:jc w:val="center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المؤســـــــسة</w:t>
            </w:r>
          </w:p>
        </w:tc>
        <w:tc>
          <w:tcPr>
            <w:tcW w:w="1584" w:type="dxa"/>
            <w:gridSpan w:val="4"/>
            <w:shd w:val="clear" w:color="auto" w:fill="D9D9D9"/>
            <w:vAlign w:val="center"/>
          </w:tcPr>
          <w:p w:rsidR="00DE5861" w:rsidRPr="00657539" w:rsidRDefault="00DE5861" w:rsidP="00324002">
            <w:pPr>
              <w:spacing w:after="0"/>
              <w:jc w:val="center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الســــنة</w:t>
            </w:r>
          </w:p>
        </w:tc>
        <w:tc>
          <w:tcPr>
            <w:tcW w:w="3229" w:type="dxa"/>
            <w:gridSpan w:val="8"/>
            <w:shd w:val="clear" w:color="auto" w:fill="D9D9D9"/>
            <w:vAlign w:val="center"/>
          </w:tcPr>
          <w:p w:rsidR="00DE5861" w:rsidRPr="008F397B" w:rsidRDefault="00DE5861" w:rsidP="00324002">
            <w:pPr>
              <w:spacing w:after="0"/>
              <w:jc w:val="center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الشهادات المحصل عليها (في التدرج وما بعد التدرج)</w:t>
            </w:r>
          </w:p>
        </w:tc>
      </w:tr>
      <w:tr w:rsidR="00DE5861" w:rsidRPr="006221B5">
        <w:trPr>
          <w:trHeight w:val="284"/>
        </w:trPr>
        <w:tc>
          <w:tcPr>
            <w:tcW w:w="1677" w:type="dxa"/>
            <w:gridSpan w:val="2"/>
            <w:vAlign w:val="center"/>
          </w:tcPr>
          <w:p w:rsidR="00DE5861" w:rsidRPr="006221B5" w:rsidRDefault="00DE5861" w:rsidP="00324002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4"/>
            <w:vAlign w:val="center"/>
          </w:tcPr>
          <w:p w:rsidR="00DE5861" w:rsidRPr="006221B5" w:rsidRDefault="00DE5861" w:rsidP="003240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DE5861" w:rsidRPr="006221B5" w:rsidRDefault="00DE5861" w:rsidP="003240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vAlign w:val="center"/>
          </w:tcPr>
          <w:p w:rsidR="00DE5861" w:rsidRPr="003746F9" w:rsidRDefault="00DE5861" w:rsidP="00324002">
            <w:pPr>
              <w:spacing w:after="0"/>
              <w:jc w:val="right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البكالوريا</w:t>
            </w:r>
          </w:p>
        </w:tc>
      </w:tr>
      <w:tr w:rsidR="00DE5861" w:rsidRPr="006221B5">
        <w:trPr>
          <w:trHeight w:val="284"/>
        </w:trPr>
        <w:tc>
          <w:tcPr>
            <w:tcW w:w="1677" w:type="dxa"/>
            <w:gridSpan w:val="2"/>
            <w:vAlign w:val="center"/>
          </w:tcPr>
          <w:p w:rsidR="00DE5861" w:rsidRPr="006221B5" w:rsidRDefault="00DE5861" w:rsidP="00324002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4"/>
            <w:vAlign w:val="center"/>
          </w:tcPr>
          <w:p w:rsidR="00DE5861" w:rsidRPr="006221B5" w:rsidRDefault="00DE5861" w:rsidP="003240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DE5861" w:rsidRPr="006221B5" w:rsidRDefault="00DE5861" w:rsidP="003240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vAlign w:val="center"/>
          </w:tcPr>
          <w:p w:rsidR="00DE5861" w:rsidRPr="003746F9" w:rsidRDefault="00DE5861" w:rsidP="00324002">
            <w:pPr>
              <w:spacing w:after="0"/>
              <w:jc w:val="right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 xml:space="preserve">ليسانس، ماستر، مهندس </w:t>
            </w:r>
          </w:p>
        </w:tc>
      </w:tr>
      <w:tr w:rsidR="00DE5861" w:rsidRPr="006221B5">
        <w:trPr>
          <w:trHeight w:val="284"/>
        </w:trPr>
        <w:tc>
          <w:tcPr>
            <w:tcW w:w="1677" w:type="dxa"/>
            <w:gridSpan w:val="2"/>
            <w:tcBorders>
              <w:bottom w:val="single" w:sz="4" w:space="0" w:color="000000"/>
            </w:tcBorders>
            <w:vAlign w:val="center"/>
          </w:tcPr>
          <w:p w:rsidR="00DE5861" w:rsidRPr="006221B5" w:rsidRDefault="00DE5861" w:rsidP="00324002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4"/>
            <w:tcBorders>
              <w:bottom w:val="single" w:sz="4" w:space="0" w:color="000000"/>
            </w:tcBorders>
            <w:vAlign w:val="center"/>
          </w:tcPr>
          <w:p w:rsidR="00DE5861" w:rsidRPr="006221B5" w:rsidRDefault="00DE5861" w:rsidP="003240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000000"/>
            </w:tcBorders>
            <w:vAlign w:val="center"/>
          </w:tcPr>
          <w:p w:rsidR="00DE5861" w:rsidRPr="006221B5" w:rsidRDefault="00DE5861" w:rsidP="003240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bottom w:val="single" w:sz="4" w:space="0" w:color="000000"/>
            </w:tcBorders>
            <w:vAlign w:val="center"/>
          </w:tcPr>
          <w:p w:rsidR="00DE5861" w:rsidRPr="003746F9" w:rsidRDefault="00DE5861" w:rsidP="00324002">
            <w:pPr>
              <w:spacing w:after="0"/>
              <w:jc w:val="right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دكتوراه</w:t>
            </w:r>
          </w:p>
        </w:tc>
      </w:tr>
      <w:tr w:rsidR="00DE5861" w:rsidRPr="003C5583">
        <w:trPr>
          <w:trHeight w:val="284"/>
        </w:trPr>
        <w:tc>
          <w:tcPr>
            <w:tcW w:w="6490" w:type="dxa"/>
            <w:gridSpan w:val="14"/>
            <w:shd w:val="clear" w:color="auto" w:fill="D9D9D9"/>
            <w:vAlign w:val="center"/>
          </w:tcPr>
          <w:p w:rsidR="00DE5861" w:rsidRPr="00F44F07" w:rsidRDefault="00DE5861" w:rsidP="00324002">
            <w:pPr>
              <w:spacing w:after="0"/>
              <w:jc w:val="right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 xml:space="preserve">مشاركة الباحث في برامج البحث (وطنية،دولية،مابين القطاعات) </w:t>
            </w:r>
          </w:p>
        </w:tc>
      </w:tr>
      <w:tr w:rsidR="00DE5861" w:rsidRPr="006221B5">
        <w:trPr>
          <w:trHeight w:val="284"/>
        </w:trPr>
        <w:tc>
          <w:tcPr>
            <w:tcW w:w="1677" w:type="dxa"/>
            <w:gridSpan w:val="2"/>
            <w:vAlign w:val="center"/>
          </w:tcPr>
          <w:p w:rsidR="00DE5861" w:rsidRPr="006221B5" w:rsidRDefault="00DE5861" w:rsidP="00324002">
            <w:pPr>
              <w:spacing w:after="0"/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الهيئة</w:t>
            </w:r>
            <w:r w:rsidRPr="006221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84" w:type="dxa"/>
            <w:gridSpan w:val="4"/>
            <w:vAlign w:val="center"/>
          </w:tcPr>
          <w:p w:rsidR="00DE5861" w:rsidRPr="00F44F07" w:rsidRDefault="00DE5861" w:rsidP="00324002">
            <w:pPr>
              <w:spacing w:after="0"/>
              <w:ind w:left="-108" w:firstLine="108"/>
              <w:jc w:val="center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السنة</w:t>
            </w:r>
          </w:p>
        </w:tc>
        <w:tc>
          <w:tcPr>
            <w:tcW w:w="3229" w:type="dxa"/>
            <w:gridSpan w:val="8"/>
            <w:vAlign w:val="center"/>
          </w:tcPr>
          <w:p w:rsidR="00DE5861" w:rsidRPr="00F44F07" w:rsidRDefault="00DE5861" w:rsidP="00324002">
            <w:pPr>
              <w:spacing w:after="0"/>
              <w:ind w:left="-108" w:firstLine="108"/>
              <w:jc w:val="center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عنوان البرنامج</w:t>
            </w:r>
          </w:p>
        </w:tc>
      </w:tr>
      <w:tr w:rsidR="00DE5861" w:rsidRPr="006B4848">
        <w:trPr>
          <w:trHeight w:val="170"/>
        </w:trPr>
        <w:tc>
          <w:tcPr>
            <w:tcW w:w="1677" w:type="dxa"/>
            <w:gridSpan w:val="2"/>
            <w:vAlign w:val="center"/>
          </w:tcPr>
          <w:p w:rsidR="00DE5861" w:rsidRPr="006B4848" w:rsidRDefault="00DE5861" w:rsidP="00324002">
            <w:pPr>
              <w:spacing w:after="0"/>
              <w:ind w:left="-108" w:firstLine="108"/>
              <w:jc w:val="center"/>
              <w:rPr>
                <w:sz w:val="16"/>
                <w:szCs w:val="16"/>
              </w:rPr>
            </w:pPr>
          </w:p>
        </w:tc>
        <w:tc>
          <w:tcPr>
            <w:tcW w:w="1584" w:type="dxa"/>
            <w:gridSpan w:val="4"/>
            <w:vAlign w:val="center"/>
          </w:tcPr>
          <w:p w:rsidR="00DE5861" w:rsidRPr="006B4848" w:rsidRDefault="00DE5861" w:rsidP="00324002">
            <w:pPr>
              <w:spacing w:after="0"/>
              <w:ind w:left="-108" w:firstLine="108"/>
              <w:jc w:val="center"/>
              <w:rPr>
                <w:sz w:val="16"/>
                <w:szCs w:val="16"/>
              </w:rPr>
            </w:pPr>
          </w:p>
        </w:tc>
        <w:tc>
          <w:tcPr>
            <w:tcW w:w="3229" w:type="dxa"/>
            <w:gridSpan w:val="8"/>
            <w:vAlign w:val="center"/>
          </w:tcPr>
          <w:p w:rsidR="00DE5861" w:rsidRPr="006B4848" w:rsidRDefault="00DE5861" w:rsidP="00324002">
            <w:pPr>
              <w:spacing w:after="0"/>
              <w:ind w:left="-108" w:firstLine="108"/>
              <w:jc w:val="center"/>
              <w:rPr>
                <w:sz w:val="16"/>
                <w:szCs w:val="16"/>
              </w:rPr>
            </w:pPr>
          </w:p>
        </w:tc>
      </w:tr>
      <w:tr w:rsidR="00DE5861" w:rsidRPr="006B4848">
        <w:trPr>
          <w:trHeight w:val="170"/>
        </w:trPr>
        <w:tc>
          <w:tcPr>
            <w:tcW w:w="1677" w:type="dxa"/>
            <w:gridSpan w:val="2"/>
            <w:vAlign w:val="center"/>
          </w:tcPr>
          <w:p w:rsidR="00DE5861" w:rsidRPr="006B4848" w:rsidRDefault="00DE5861" w:rsidP="00324002">
            <w:pPr>
              <w:spacing w:after="0"/>
              <w:ind w:left="-108" w:firstLine="108"/>
              <w:jc w:val="center"/>
              <w:rPr>
                <w:sz w:val="16"/>
                <w:szCs w:val="16"/>
              </w:rPr>
            </w:pPr>
          </w:p>
        </w:tc>
        <w:tc>
          <w:tcPr>
            <w:tcW w:w="1584" w:type="dxa"/>
            <w:gridSpan w:val="4"/>
            <w:vAlign w:val="center"/>
          </w:tcPr>
          <w:p w:rsidR="00DE5861" w:rsidRPr="006B4848" w:rsidRDefault="00DE5861" w:rsidP="00324002">
            <w:pPr>
              <w:spacing w:after="0"/>
              <w:ind w:left="-108" w:firstLine="108"/>
              <w:jc w:val="center"/>
              <w:rPr>
                <w:sz w:val="16"/>
                <w:szCs w:val="16"/>
              </w:rPr>
            </w:pPr>
          </w:p>
        </w:tc>
        <w:tc>
          <w:tcPr>
            <w:tcW w:w="3229" w:type="dxa"/>
            <w:gridSpan w:val="8"/>
            <w:vAlign w:val="center"/>
          </w:tcPr>
          <w:p w:rsidR="00DE5861" w:rsidRPr="006B4848" w:rsidRDefault="00DE5861" w:rsidP="00324002">
            <w:pPr>
              <w:spacing w:after="0"/>
              <w:ind w:left="-108" w:firstLine="108"/>
              <w:jc w:val="center"/>
              <w:rPr>
                <w:sz w:val="16"/>
                <w:szCs w:val="16"/>
              </w:rPr>
            </w:pPr>
          </w:p>
        </w:tc>
      </w:tr>
      <w:tr w:rsidR="00DE5861" w:rsidRPr="006B4848">
        <w:trPr>
          <w:trHeight w:val="170"/>
        </w:trPr>
        <w:tc>
          <w:tcPr>
            <w:tcW w:w="1677" w:type="dxa"/>
            <w:gridSpan w:val="2"/>
            <w:vAlign w:val="center"/>
          </w:tcPr>
          <w:p w:rsidR="00DE5861" w:rsidRPr="006B4848" w:rsidRDefault="00DE5861" w:rsidP="00324002">
            <w:pPr>
              <w:spacing w:after="0"/>
              <w:ind w:left="-108" w:firstLine="108"/>
              <w:jc w:val="center"/>
              <w:rPr>
                <w:sz w:val="16"/>
                <w:szCs w:val="16"/>
              </w:rPr>
            </w:pPr>
          </w:p>
        </w:tc>
        <w:tc>
          <w:tcPr>
            <w:tcW w:w="1584" w:type="dxa"/>
            <w:gridSpan w:val="4"/>
            <w:vAlign w:val="center"/>
          </w:tcPr>
          <w:p w:rsidR="00DE5861" w:rsidRPr="006B4848" w:rsidRDefault="00DE5861" w:rsidP="00324002">
            <w:pPr>
              <w:spacing w:after="0"/>
              <w:ind w:left="-108" w:firstLine="108"/>
              <w:jc w:val="center"/>
              <w:rPr>
                <w:sz w:val="16"/>
                <w:szCs w:val="16"/>
              </w:rPr>
            </w:pPr>
          </w:p>
        </w:tc>
        <w:tc>
          <w:tcPr>
            <w:tcW w:w="3229" w:type="dxa"/>
            <w:gridSpan w:val="8"/>
            <w:vAlign w:val="center"/>
          </w:tcPr>
          <w:p w:rsidR="00DE5861" w:rsidRPr="006B4848" w:rsidRDefault="00DE5861" w:rsidP="00324002">
            <w:pPr>
              <w:spacing w:after="0"/>
              <w:ind w:left="-108" w:firstLine="108"/>
              <w:jc w:val="center"/>
              <w:rPr>
                <w:sz w:val="16"/>
                <w:szCs w:val="16"/>
              </w:rPr>
            </w:pPr>
          </w:p>
        </w:tc>
      </w:tr>
      <w:tr w:rsidR="00DE5861" w:rsidRPr="006221B5">
        <w:tc>
          <w:tcPr>
            <w:tcW w:w="6490" w:type="dxa"/>
            <w:gridSpan w:val="14"/>
            <w:vAlign w:val="center"/>
          </w:tcPr>
          <w:p w:rsidR="00DE5861" w:rsidRPr="00F2151D" w:rsidRDefault="00DE5861" w:rsidP="00324002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ind w:right="-139"/>
              <w:jc w:val="right"/>
              <w:rPr>
                <w:sz w:val="20"/>
                <w:szCs w:val="20"/>
                <w:rtl/>
                <w:lang w:bidi="ar-DZ"/>
              </w:rPr>
            </w:pPr>
            <w:r w:rsidRPr="00F2151D">
              <w:rPr>
                <w:rFonts w:hint="cs"/>
                <w:sz w:val="20"/>
                <w:szCs w:val="20"/>
                <w:rtl/>
                <w:lang w:bidi="ar-DZ"/>
              </w:rPr>
              <w:t xml:space="preserve">    </w:t>
            </w:r>
            <w:r w:rsidRPr="00F2151D">
              <w:rPr>
                <w:sz w:val="20"/>
                <w:szCs w:val="20"/>
              </w:rPr>
              <w:t xml:space="preserve"> </w:t>
            </w:r>
            <w:r w:rsidRPr="00F2151D">
              <w:rPr>
                <w:b/>
                <w:sz w:val="20"/>
                <w:szCs w:val="20"/>
              </w:rPr>
              <w:t>(</w:t>
            </w:r>
            <w:r w:rsidRPr="00F2151D">
              <w:rPr>
                <w:rFonts w:hint="cs"/>
                <w:b/>
                <w:sz w:val="20"/>
                <w:szCs w:val="20"/>
                <w:rtl/>
                <w:lang w:bidi="ar-DZ"/>
              </w:rPr>
              <w:t>بحث / بحث تنموي</w:t>
            </w:r>
            <w:r w:rsidRPr="00F2151D">
              <w:rPr>
                <w:b/>
                <w:sz w:val="20"/>
                <w:szCs w:val="20"/>
              </w:rPr>
              <w:t>)</w:t>
            </w:r>
            <w:r w:rsidRPr="00F2151D">
              <w:rPr>
                <w:rFonts w:hint="cs"/>
                <w:b/>
                <w:sz w:val="20"/>
                <w:szCs w:val="20"/>
                <w:rtl/>
                <w:lang w:bidi="ar-DZ"/>
              </w:rPr>
              <w:t xml:space="preserve">أ </w:t>
            </w:r>
            <w:r w:rsidRPr="009A64ED">
              <w:rPr>
                <w:rFonts w:hint="cs"/>
                <w:b/>
                <w:sz w:val="24"/>
                <w:szCs w:val="24"/>
                <w:rtl/>
                <w:lang w:bidi="ar-DZ"/>
              </w:rPr>
              <w:t>أ</w:t>
            </w:r>
            <w:r>
              <w:rPr>
                <w:rFonts w:hint="cs"/>
                <w:b/>
                <w:sz w:val="20"/>
                <w:szCs w:val="20"/>
                <w:rtl/>
                <w:lang w:bidi="ar-DZ"/>
              </w:rPr>
              <w:t>- أذكر أ</w:t>
            </w:r>
            <w:r w:rsidRPr="00F2151D">
              <w:rPr>
                <w:rFonts w:hint="cs"/>
                <w:b/>
                <w:sz w:val="20"/>
                <w:szCs w:val="20"/>
                <w:rtl/>
                <w:lang w:bidi="ar-DZ"/>
              </w:rPr>
              <w:t>هم</w:t>
            </w:r>
            <w:r>
              <w:rPr>
                <w:rFonts w:hint="cs"/>
                <w:b/>
                <w:sz w:val="20"/>
                <w:szCs w:val="20"/>
                <w:rtl/>
                <w:lang w:bidi="ar-DZ"/>
              </w:rPr>
              <w:t xml:space="preserve"> العملين </w:t>
            </w:r>
            <w:r w:rsidRPr="00F2151D">
              <w:rPr>
                <w:rFonts w:hint="cs"/>
                <w:b/>
                <w:sz w:val="20"/>
                <w:szCs w:val="20"/>
                <w:rtl/>
                <w:lang w:bidi="ar-DZ"/>
              </w:rPr>
              <w:t>(2) الأخير</w:t>
            </w:r>
            <w:r>
              <w:rPr>
                <w:rFonts w:hint="cs"/>
                <w:b/>
                <w:sz w:val="20"/>
                <w:szCs w:val="20"/>
                <w:rtl/>
                <w:lang w:bidi="ar-DZ"/>
              </w:rPr>
              <w:t xml:space="preserve">ين </w:t>
            </w:r>
          </w:p>
        </w:tc>
      </w:tr>
      <w:tr w:rsidR="00DE5861" w:rsidRPr="006B7776">
        <w:trPr>
          <w:trHeight w:val="170"/>
        </w:trPr>
        <w:tc>
          <w:tcPr>
            <w:tcW w:w="5954" w:type="dxa"/>
            <w:gridSpan w:val="13"/>
            <w:vAlign w:val="center"/>
          </w:tcPr>
          <w:p w:rsidR="00DE5861" w:rsidRPr="006B7776" w:rsidRDefault="00DE5861" w:rsidP="00324002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sz w:val="16"/>
                <w:szCs w:val="16"/>
              </w:rPr>
            </w:pPr>
          </w:p>
        </w:tc>
        <w:tc>
          <w:tcPr>
            <w:tcW w:w="536" w:type="dxa"/>
            <w:vAlign w:val="center"/>
          </w:tcPr>
          <w:p w:rsidR="00DE5861" w:rsidRPr="006B7776" w:rsidRDefault="00DE5861" w:rsidP="00324002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jc w:val="center"/>
              <w:rPr>
                <w:sz w:val="16"/>
                <w:szCs w:val="16"/>
              </w:rPr>
            </w:pPr>
            <w:r w:rsidRPr="006B7776">
              <w:rPr>
                <w:sz w:val="16"/>
                <w:szCs w:val="16"/>
              </w:rPr>
              <w:t>1</w:t>
            </w:r>
          </w:p>
        </w:tc>
      </w:tr>
      <w:tr w:rsidR="00DE5861" w:rsidRPr="006B7776">
        <w:trPr>
          <w:trHeight w:val="170"/>
        </w:trPr>
        <w:tc>
          <w:tcPr>
            <w:tcW w:w="5954" w:type="dxa"/>
            <w:gridSpan w:val="13"/>
            <w:vAlign w:val="center"/>
          </w:tcPr>
          <w:p w:rsidR="00DE5861" w:rsidRPr="006B7776" w:rsidRDefault="00DE5861" w:rsidP="00324002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sz w:val="16"/>
                <w:szCs w:val="16"/>
              </w:rPr>
            </w:pPr>
          </w:p>
        </w:tc>
        <w:tc>
          <w:tcPr>
            <w:tcW w:w="536" w:type="dxa"/>
            <w:vAlign w:val="center"/>
          </w:tcPr>
          <w:p w:rsidR="00DE5861" w:rsidRPr="006B7776" w:rsidRDefault="00DE5861" w:rsidP="00324002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jc w:val="center"/>
              <w:rPr>
                <w:sz w:val="16"/>
                <w:szCs w:val="16"/>
                <w:rtl/>
                <w:lang w:bidi="ar-DZ"/>
              </w:rPr>
            </w:pPr>
            <w:r w:rsidRPr="006B7776">
              <w:rPr>
                <w:sz w:val="16"/>
                <w:szCs w:val="16"/>
                <w:rtl/>
                <w:lang w:bidi="ar-DZ"/>
              </w:rPr>
              <w:t>2</w:t>
            </w:r>
          </w:p>
        </w:tc>
      </w:tr>
      <w:tr w:rsidR="00DE5861" w:rsidRPr="00D705F4">
        <w:tc>
          <w:tcPr>
            <w:tcW w:w="6490" w:type="dxa"/>
            <w:gridSpan w:val="14"/>
            <w:vAlign w:val="center"/>
          </w:tcPr>
          <w:p w:rsidR="00DE5861" w:rsidRPr="009A64ED" w:rsidRDefault="00DE5861" w:rsidP="00324002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jc w:val="right"/>
              <w:rPr>
                <w:b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sz w:val="18"/>
                <w:szCs w:val="18"/>
                <w:rtl/>
                <w:lang w:bidi="ar-DZ"/>
              </w:rPr>
              <w:t xml:space="preserve">ب </w:t>
            </w:r>
            <w:r>
              <w:rPr>
                <w:b/>
                <w:sz w:val="18"/>
                <w:szCs w:val="18"/>
                <w:rtl/>
                <w:lang w:bidi="ar-DZ"/>
              </w:rPr>
              <w:t>–</w:t>
            </w:r>
            <w:r>
              <w:rPr>
                <w:rFonts w:hint="cs"/>
                <w:b/>
                <w:sz w:val="18"/>
                <w:szCs w:val="18"/>
                <w:rtl/>
                <w:lang w:bidi="ar-DZ"/>
              </w:rPr>
              <w:t xml:space="preserve"> مشاريع أخرى يشارك فيها الشريك المعني بالمشروع</w:t>
            </w:r>
          </w:p>
        </w:tc>
      </w:tr>
      <w:tr w:rsidR="00DE5861" w:rsidRPr="00622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283"/>
        </w:trPr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5861" w:rsidRPr="002D5FD5" w:rsidRDefault="00DE5861" w:rsidP="00324002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سنة انطلاقه</w:t>
            </w:r>
          </w:p>
        </w:tc>
        <w:tc>
          <w:tcPr>
            <w:tcW w:w="12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2D5FD5" w:rsidRDefault="00DE5861" w:rsidP="00324002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rtl/>
                <w:lang w:bidi="ar-DZ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مدة المشروع</w:t>
            </w:r>
          </w:p>
        </w:tc>
        <w:tc>
          <w:tcPr>
            <w:tcW w:w="1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5861" w:rsidRPr="002D5FD5" w:rsidRDefault="00DE5861" w:rsidP="00324002">
            <w:pPr>
              <w:snapToGrid w:val="0"/>
              <w:spacing w:after="0" w:line="240" w:lineRule="auto"/>
              <w:jc w:val="center"/>
              <w:rPr>
                <w:i/>
                <w:iCs/>
                <w:sz w:val="18"/>
                <w:szCs w:val="18"/>
                <w:rtl/>
                <w:lang w:bidi="ar-DZ"/>
              </w:rPr>
            </w:pPr>
            <w:r w:rsidRPr="00D336D2">
              <w:rPr>
                <w:i/>
                <w:iCs/>
                <w:sz w:val="18"/>
                <w:szCs w:val="18"/>
              </w:rPr>
              <w:t xml:space="preserve"> (*)</w:t>
            </w:r>
            <w:r>
              <w:rPr>
                <w:rFonts w:hint="cs"/>
                <w:i/>
                <w:iCs/>
                <w:sz w:val="18"/>
                <w:szCs w:val="18"/>
                <w:rtl/>
                <w:lang w:bidi="ar-DZ"/>
              </w:rPr>
              <w:t>نوع المشروع</w:t>
            </w:r>
          </w:p>
        </w:tc>
        <w:tc>
          <w:tcPr>
            <w:tcW w:w="12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5861" w:rsidRPr="002D5FD5" w:rsidRDefault="00DE5861" w:rsidP="00324002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الدائرة الوزارية المعنية</w:t>
            </w:r>
          </w:p>
        </w:tc>
        <w:tc>
          <w:tcPr>
            <w:tcW w:w="12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861" w:rsidRPr="002D5FD5" w:rsidRDefault="00DE5861" w:rsidP="00324002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العنوان</w:t>
            </w:r>
          </w:p>
        </w:tc>
      </w:tr>
      <w:tr w:rsidR="00DE5861" w:rsidRPr="00622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310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5861" w:rsidRPr="006221B5" w:rsidRDefault="00DE5861" w:rsidP="0032400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2D5FD5" w:rsidRDefault="00DE5861" w:rsidP="00324002">
            <w:pPr>
              <w:snapToGrid w:val="0"/>
              <w:spacing w:after="0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د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2D5FD5" w:rsidRDefault="00DE5861" w:rsidP="00324002">
            <w:pPr>
              <w:snapToGrid w:val="0"/>
              <w:spacing w:after="0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ج</w:t>
            </w: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2D5FD5" w:rsidRDefault="00DE5861" w:rsidP="00324002">
            <w:pPr>
              <w:snapToGrid w:val="0"/>
              <w:spacing w:after="0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ب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2D5FD5" w:rsidRDefault="00DE5861" w:rsidP="00324002">
            <w:pPr>
              <w:snapToGrid w:val="0"/>
              <w:spacing w:after="0"/>
              <w:jc w:val="center"/>
              <w:rPr>
                <w:b/>
                <w:bCs/>
                <w:rtl/>
                <w:lang w:bidi="ar-DZ"/>
              </w:rPr>
            </w:pPr>
            <w:r w:rsidRPr="002D5FD5">
              <w:rPr>
                <w:rFonts w:hint="cs"/>
                <w:b/>
                <w:bCs/>
                <w:rtl/>
                <w:lang w:bidi="ar-DZ"/>
              </w:rPr>
              <w:t>أ</w:t>
            </w:r>
          </w:p>
        </w:tc>
        <w:tc>
          <w:tcPr>
            <w:tcW w:w="12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5861" w:rsidRPr="006221B5" w:rsidRDefault="00DE5861" w:rsidP="0032400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861" w:rsidRPr="006221B5" w:rsidRDefault="00DE5861" w:rsidP="00324002">
            <w:pPr>
              <w:spacing w:after="0"/>
              <w:rPr>
                <w:sz w:val="18"/>
                <w:szCs w:val="18"/>
              </w:rPr>
            </w:pPr>
          </w:p>
        </w:tc>
      </w:tr>
      <w:tr w:rsidR="00DE5861" w:rsidRPr="00622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napToGri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napToGri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napToGri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napToGri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napToGri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napToGri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napToGri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61" w:rsidRPr="006221B5" w:rsidRDefault="00DE5861" w:rsidP="00324002">
            <w:pPr>
              <w:snapToGrid w:val="0"/>
              <w:spacing w:after="0"/>
              <w:rPr>
                <w:b/>
                <w:bCs/>
                <w:sz w:val="18"/>
                <w:szCs w:val="18"/>
              </w:rPr>
            </w:pPr>
          </w:p>
        </w:tc>
      </w:tr>
      <w:tr w:rsidR="00DE5861" w:rsidRPr="00622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napToGri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napToGri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napToGri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napToGri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napToGri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napToGri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napToGri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61" w:rsidRPr="006221B5" w:rsidRDefault="00DE5861" w:rsidP="00324002">
            <w:pPr>
              <w:snapToGrid w:val="0"/>
              <w:spacing w:after="0"/>
              <w:rPr>
                <w:b/>
                <w:bCs/>
                <w:sz w:val="18"/>
                <w:szCs w:val="18"/>
              </w:rPr>
            </w:pPr>
          </w:p>
        </w:tc>
      </w:tr>
    </w:tbl>
    <w:p w:rsidR="00DE5861" w:rsidRDefault="00DE5861" w:rsidP="00DE5861">
      <w:pPr>
        <w:spacing w:before="60" w:after="0" w:line="240" w:lineRule="auto"/>
        <w:rPr>
          <w:i/>
          <w:iCs/>
          <w:sz w:val="16"/>
          <w:szCs w:val="16"/>
        </w:rPr>
      </w:pPr>
    </w:p>
    <w:p w:rsidR="00DE5861" w:rsidRDefault="00DE5861" w:rsidP="00DE5861">
      <w:pPr>
        <w:spacing w:before="60" w:after="0" w:line="240" w:lineRule="auto"/>
        <w:jc w:val="right"/>
        <w:rPr>
          <w:i/>
          <w:iCs/>
          <w:sz w:val="16"/>
          <w:szCs w:val="16"/>
          <w:rtl/>
          <w:lang w:bidi="ar-DZ"/>
        </w:rPr>
      </w:pPr>
      <w:r>
        <w:rPr>
          <w:rFonts w:hint="cs"/>
          <w:i/>
          <w:iCs/>
          <w:sz w:val="16"/>
          <w:szCs w:val="16"/>
          <w:lang w:bidi="ar-DZ"/>
        </w:rPr>
        <w:t>_______________________________________</w:t>
      </w:r>
    </w:p>
    <w:p w:rsidR="00DE5861" w:rsidRPr="006B7776" w:rsidRDefault="00DE5861" w:rsidP="00DE5861">
      <w:pPr>
        <w:pStyle w:val="FootnoteText"/>
        <w:rPr>
          <w:rFonts w:cs="Traditional Arabic"/>
          <w:sz w:val="16"/>
          <w:szCs w:val="16"/>
          <w:rtl/>
          <w:lang w:bidi="ar-DZ"/>
        </w:rPr>
      </w:pPr>
      <w:r w:rsidRPr="00597195">
        <w:rPr>
          <w:rStyle w:val="FootnoteReference"/>
          <w:rtl/>
        </w:rPr>
        <w:t>(1)</w:t>
      </w:r>
      <w:r w:rsidRPr="006B7776">
        <w:rPr>
          <w:rFonts w:cs="Traditional Arabic"/>
          <w:sz w:val="16"/>
          <w:szCs w:val="16"/>
          <w:rtl/>
          <w:lang w:bidi="ar-DZ"/>
        </w:rPr>
        <w:t xml:space="preserve"> </w:t>
      </w:r>
      <w:r w:rsidRPr="006B7776">
        <w:rPr>
          <w:rFonts w:cs="Traditional Arabic" w:hint="cs"/>
          <w:sz w:val="16"/>
          <w:szCs w:val="16"/>
          <w:rtl/>
          <w:lang w:bidi="ar-DZ"/>
        </w:rPr>
        <w:t xml:space="preserve"> تخص الباحثين الجامعيين (جامعة، مركز </w:t>
      </w:r>
      <w:r>
        <w:rPr>
          <w:rFonts w:cs="Traditional Arabic" w:hint="cs"/>
          <w:sz w:val="16"/>
          <w:szCs w:val="16"/>
          <w:rtl/>
          <w:lang w:bidi="ar-DZ"/>
        </w:rPr>
        <w:t>جامعي</w:t>
      </w:r>
      <w:r w:rsidRPr="006B7776">
        <w:rPr>
          <w:rFonts w:cs="Traditional Arabic" w:hint="cs"/>
          <w:sz w:val="16"/>
          <w:szCs w:val="16"/>
          <w:rtl/>
          <w:lang w:bidi="ar-DZ"/>
        </w:rPr>
        <w:t>، مدرسة، معهد)</w:t>
      </w:r>
    </w:p>
    <w:p w:rsidR="00DE5861" w:rsidRDefault="00DE5861" w:rsidP="00DE5861">
      <w:pPr>
        <w:pStyle w:val="FootnoteText"/>
        <w:rPr>
          <w:rFonts w:cs="Traditional Arabic"/>
          <w:sz w:val="16"/>
          <w:szCs w:val="16"/>
          <w:rtl/>
          <w:lang w:bidi="ar-DZ"/>
        </w:rPr>
      </w:pPr>
      <w:r w:rsidRPr="006B7776">
        <w:rPr>
          <w:rStyle w:val="FootnoteReference"/>
          <w:rFonts w:cs="Traditional Arabic"/>
          <w:rtl/>
        </w:rPr>
        <w:t>(</w:t>
      </w:r>
      <w:r>
        <w:rPr>
          <w:rStyle w:val="FootnoteReference"/>
          <w:rFonts w:cs="Traditional Arabic" w:hint="cs"/>
          <w:rtl/>
        </w:rPr>
        <w:t>2</w:t>
      </w:r>
      <w:r w:rsidRPr="006B7776">
        <w:rPr>
          <w:rStyle w:val="FootnoteReference"/>
          <w:rFonts w:cs="Traditional Arabic"/>
          <w:rtl/>
        </w:rPr>
        <w:t>)</w:t>
      </w:r>
      <w:r w:rsidRPr="006B7776">
        <w:rPr>
          <w:rFonts w:cs="Traditional Arabic"/>
          <w:sz w:val="16"/>
          <w:szCs w:val="16"/>
          <w:rtl/>
        </w:rPr>
        <w:t xml:space="preserve"> </w:t>
      </w:r>
      <w:r w:rsidRPr="006B7776">
        <w:rPr>
          <w:rFonts w:cs="Traditional Arabic" w:hint="cs"/>
          <w:sz w:val="16"/>
          <w:szCs w:val="16"/>
          <w:rtl/>
          <w:lang w:bidi="ar-DZ"/>
        </w:rPr>
        <w:t xml:space="preserve"> تخص الباحثين الدائمين (مركز</w:t>
      </w:r>
      <w:r>
        <w:rPr>
          <w:rFonts w:cs="Traditional Arabic" w:hint="cs"/>
          <w:sz w:val="16"/>
          <w:szCs w:val="16"/>
          <w:rtl/>
          <w:lang w:bidi="ar-DZ"/>
        </w:rPr>
        <w:t xml:space="preserve"> بحث</w:t>
      </w:r>
      <w:r w:rsidRPr="006B7776">
        <w:rPr>
          <w:rFonts w:cs="Traditional Arabic" w:hint="cs"/>
          <w:sz w:val="16"/>
          <w:szCs w:val="16"/>
          <w:rtl/>
          <w:lang w:bidi="ar-DZ"/>
        </w:rPr>
        <w:t>، وحدة، معهد بحث)</w:t>
      </w:r>
    </w:p>
    <w:p w:rsidR="00DE5861" w:rsidRPr="006B7776" w:rsidRDefault="00DE5861" w:rsidP="00DE5861">
      <w:pPr>
        <w:pStyle w:val="FootnoteText"/>
        <w:rPr>
          <w:rFonts w:cs="Traditional Arabic"/>
          <w:sz w:val="16"/>
          <w:szCs w:val="16"/>
          <w:rtl/>
          <w:lang w:bidi="ar-DZ"/>
        </w:rPr>
      </w:pPr>
      <w:r w:rsidRPr="00597195">
        <w:rPr>
          <w:rStyle w:val="FootnoteReference"/>
          <w:rFonts w:cs="Traditional Arabic" w:hint="cs"/>
          <w:rtl/>
        </w:rPr>
        <w:t xml:space="preserve"> (</w:t>
      </w:r>
      <w:r w:rsidRPr="00597195">
        <w:rPr>
          <w:rStyle w:val="FootnoteReference"/>
          <w:rFonts w:cs="Traditional Arabic" w:hint="cs"/>
          <w:sz w:val="16"/>
          <w:szCs w:val="16"/>
          <w:rtl/>
        </w:rPr>
        <w:t>3</w:t>
      </w:r>
      <w:r w:rsidRPr="00597195">
        <w:rPr>
          <w:rStyle w:val="FootnoteReference"/>
          <w:rFonts w:cs="Traditional Arabic"/>
          <w:rtl/>
        </w:rPr>
        <w:t>)</w:t>
      </w:r>
      <w:r w:rsidRPr="006B7776">
        <w:rPr>
          <w:rFonts w:cs="Traditional Arabic"/>
          <w:sz w:val="16"/>
          <w:szCs w:val="16"/>
          <w:rtl/>
        </w:rPr>
        <w:t xml:space="preserve"> </w:t>
      </w:r>
      <w:r w:rsidRPr="006B7776">
        <w:rPr>
          <w:rFonts w:cs="Traditional Arabic" w:hint="cs"/>
          <w:sz w:val="16"/>
          <w:szCs w:val="16"/>
          <w:rtl/>
          <w:lang w:bidi="ar-DZ"/>
        </w:rPr>
        <w:t xml:space="preserve"> تخص الباحثين المشاركين (المؤسسة الوصية التي يمارس فيها رئيس المشروع عمله كباحث مشارك)</w:t>
      </w:r>
    </w:p>
    <w:p w:rsidR="00DE5861" w:rsidRPr="006B7776" w:rsidRDefault="00DE5861" w:rsidP="00DE5861">
      <w:pPr>
        <w:pStyle w:val="FootnoteText"/>
        <w:rPr>
          <w:rFonts w:cs="Traditional Arabic"/>
          <w:sz w:val="16"/>
          <w:szCs w:val="16"/>
          <w:lang w:bidi="ar-DZ"/>
        </w:rPr>
      </w:pPr>
      <w:r w:rsidRPr="006B7776">
        <w:rPr>
          <w:rStyle w:val="FootnoteReference"/>
          <w:rFonts w:cs="Traditional Arabic"/>
          <w:rtl/>
        </w:rPr>
        <w:t>(4)</w:t>
      </w:r>
      <w:r w:rsidRPr="006B7776">
        <w:rPr>
          <w:rFonts w:cs="Traditional Arabic"/>
          <w:sz w:val="16"/>
          <w:szCs w:val="16"/>
          <w:rtl/>
        </w:rPr>
        <w:t xml:space="preserve"> </w:t>
      </w:r>
      <w:r w:rsidRPr="006B7776">
        <w:rPr>
          <w:rFonts w:cs="Traditional Arabic" w:hint="cs"/>
          <w:sz w:val="16"/>
          <w:szCs w:val="16"/>
          <w:rtl/>
          <w:lang w:bidi="ar-DZ"/>
        </w:rPr>
        <w:t xml:space="preserve"> توضيح وظيفة الطاق</w:t>
      </w:r>
      <w:r>
        <w:rPr>
          <w:rFonts w:cs="Traditional Arabic" w:hint="cs"/>
          <w:sz w:val="16"/>
          <w:szCs w:val="16"/>
          <w:rtl/>
          <w:lang w:bidi="ar-DZ"/>
        </w:rPr>
        <w:t>م الإداري (إطار سام، موظف سام،ا</w:t>
      </w:r>
      <w:r w:rsidRPr="006B7776">
        <w:rPr>
          <w:rFonts w:cs="Traditional Arabic" w:hint="cs"/>
          <w:sz w:val="16"/>
          <w:szCs w:val="16"/>
          <w:rtl/>
          <w:lang w:bidi="ar-DZ"/>
        </w:rPr>
        <w:t>لخ.)</w:t>
      </w:r>
    </w:p>
    <w:p w:rsidR="00DE5861" w:rsidRPr="0032407B" w:rsidRDefault="00DE5861" w:rsidP="00DE5861">
      <w:pPr>
        <w:pStyle w:val="FootnoteText"/>
        <w:rPr>
          <w:rFonts w:cs="Traditional Arabic"/>
          <w:b/>
          <w:sz w:val="16"/>
          <w:szCs w:val="16"/>
          <w:rtl/>
          <w:lang w:bidi="ar-DZ"/>
        </w:rPr>
      </w:pPr>
      <w:r w:rsidRPr="00597195">
        <w:rPr>
          <w:rStyle w:val="FootnoteReference"/>
          <w:rFonts w:cs="Traditional Arabic" w:hint="cs"/>
          <w:sz w:val="16"/>
          <w:szCs w:val="16"/>
          <w:rtl/>
        </w:rPr>
        <w:t>(*)</w:t>
      </w:r>
      <w:r w:rsidRPr="0032407B">
        <w:rPr>
          <w:rFonts w:cs="Traditional Arabic" w:hint="cs"/>
          <w:b/>
          <w:sz w:val="16"/>
          <w:szCs w:val="16"/>
          <w:rtl/>
          <w:lang w:bidi="ar-DZ"/>
        </w:rPr>
        <w:t xml:space="preserve"> اختيار الخانة المناسبة:</w:t>
      </w:r>
    </w:p>
    <w:p w:rsidR="00DE5861" w:rsidRPr="002A5CE4" w:rsidRDefault="00DE5861" w:rsidP="00DE5861">
      <w:pPr>
        <w:pStyle w:val="FootnoteText"/>
        <w:ind w:left="425"/>
        <w:rPr>
          <w:sz w:val="24"/>
          <w:szCs w:val="24"/>
          <w:rtl/>
          <w:lang w:bidi="ar-DZ"/>
        </w:rPr>
      </w:pPr>
      <w:r w:rsidRPr="006B7776">
        <w:rPr>
          <w:rFonts w:cs="Traditional Arabic" w:hint="cs"/>
          <w:sz w:val="16"/>
          <w:szCs w:val="16"/>
          <w:rtl/>
          <w:lang w:bidi="ar-DZ"/>
        </w:rPr>
        <w:t xml:space="preserve">أ: مشروع عن طريق </w:t>
      </w:r>
      <w:r w:rsidRPr="006B7776">
        <w:rPr>
          <w:rFonts w:cs="Traditional Arabic"/>
          <w:sz w:val="16"/>
          <w:szCs w:val="16"/>
          <w:rtl/>
          <w:lang w:bidi="ar-DZ"/>
        </w:rPr>
        <w:t xml:space="preserve">مناقصة خاصة باقتراح </w:t>
      </w:r>
      <w:r>
        <w:rPr>
          <w:rFonts w:cs="Traditional Arabic" w:hint="cs"/>
          <w:sz w:val="16"/>
          <w:szCs w:val="16"/>
          <w:rtl/>
          <w:lang w:bidi="ar-DZ"/>
        </w:rPr>
        <w:t>برامج وطنية للبحث</w:t>
      </w:r>
      <w:r>
        <w:rPr>
          <w:rFonts w:cs="Traditional Arabic"/>
          <w:sz w:val="16"/>
          <w:szCs w:val="16"/>
          <w:lang w:val="fr-FR" w:bidi="ar-DZ"/>
        </w:rPr>
        <w:t>(</w:t>
      </w:r>
      <w:r w:rsidRPr="0032407B">
        <w:rPr>
          <w:rFonts w:cs="Traditional Arabic"/>
          <w:sz w:val="14"/>
          <w:szCs w:val="14"/>
          <w:lang w:val="fr-FR" w:bidi="ar-DZ"/>
        </w:rPr>
        <w:t>PNR</w:t>
      </w:r>
      <w:r>
        <w:rPr>
          <w:rFonts w:cs="Traditional Arabic"/>
          <w:sz w:val="16"/>
          <w:szCs w:val="16"/>
          <w:lang w:val="fr-FR" w:bidi="ar-DZ"/>
        </w:rPr>
        <w:t>)</w:t>
      </w:r>
      <w:r>
        <w:rPr>
          <w:rFonts w:hint="cs"/>
          <w:sz w:val="24"/>
          <w:szCs w:val="24"/>
          <w:rtl/>
          <w:lang w:bidi="ar-DZ"/>
        </w:rPr>
        <w:t>.</w:t>
      </w:r>
    </w:p>
    <w:p w:rsidR="00DE5861" w:rsidRPr="006B7776" w:rsidRDefault="00DE5861" w:rsidP="00DE5861">
      <w:pPr>
        <w:pStyle w:val="FootnoteText"/>
        <w:ind w:firstLine="404"/>
        <w:rPr>
          <w:rFonts w:cs="Traditional Arabic"/>
          <w:sz w:val="16"/>
          <w:szCs w:val="16"/>
          <w:rtl/>
          <w:lang w:bidi="ar-DZ"/>
        </w:rPr>
      </w:pPr>
      <w:r w:rsidRPr="006B7776">
        <w:rPr>
          <w:rFonts w:cs="Traditional Arabic" w:hint="cs"/>
          <w:sz w:val="16"/>
          <w:szCs w:val="16"/>
          <w:rtl/>
          <w:lang w:bidi="ar-DZ"/>
        </w:rPr>
        <w:t>ب: مشروع بحث جامعي تابع للجنة الوطنية للبحث الجامعي (</w:t>
      </w:r>
      <w:r w:rsidRPr="0032407B">
        <w:rPr>
          <w:rFonts w:cs="Traditional Arabic"/>
          <w:sz w:val="14"/>
          <w:szCs w:val="14"/>
          <w:lang w:val="fr-FR" w:bidi="ar-DZ"/>
        </w:rPr>
        <w:t>CNEPRU</w:t>
      </w:r>
      <w:r w:rsidRPr="006B7776">
        <w:rPr>
          <w:rFonts w:cs="Traditional Arabic" w:hint="cs"/>
          <w:sz w:val="16"/>
          <w:szCs w:val="16"/>
          <w:rtl/>
          <w:lang w:bidi="ar-DZ"/>
        </w:rPr>
        <w:t>).</w:t>
      </w:r>
    </w:p>
    <w:p w:rsidR="00DE5861" w:rsidRPr="006B7776" w:rsidRDefault="00DE5861" w:rsidP="00DE5861">
      <w:pPr>
        <w:pStyle w:val="FootnoteText"/>
        <w:ind w:left="425" w:hanging="21"/>
        <w:rPr>
          <w:rFonts w:cs="Traditional Arabic"/>
          <w:sz w:val="16"/>
          <w:szCs w:val="16"/>
          <w:rtl/>
          <w:lang w:bidi="ar-DZ"/>
        </w:rPr>
      </w:pPr>
      <w:r w:rsidRPr="006B7776">
        <w:rPr>
          <w:rFonts w:cs="Traditional Arabic" w:hint="cs"/>
          <w:sz w:val="16"/>
          <w:szCs w:val="16"/>
          <w:rtl/>
          <w:lang w:bidi="ar-DZ"/>
        </w:rPr>
        <w:t xml:space="preserve">ج: مشروع بحث قطاعي لمراكز ووحدات البحث </w:t>
      </w:r>
      <w:r>
        <w:rPr>
          <w:rFonts w:cs="Traditional Arabic" w:hint="cs"/>
          <w:sz w:val="16"/>
          <w:szCs w:val="16"/>
          <w:rtl/>
          <w:lang w:bidi="ar-DZ"/>
        </w:rPr>
        <w:t>تحت وصاية</w:t>
      </w:r>
      <w:r w:rsidRPr="006B7776">
        <w:rPr>
          <w:rFonts w:cs="Traditional Arabic" w:hint="cs"/>
          <w:sz w:val="16"/>
          <w:szCs w:val="16"/>
          <w:rtl/>
          <w:lang w:bidi="ar-DZ"/>
        </w:rPr>
        <w:t xml:space="preserve"> وزارة التعليم العالي والبحث العلمي و</w:t>
      </w:r>
      <w:r>
        <w:rPr>
          <w:rFonts w:cs="Traditional Arabic" w:hint="cs"/>
          <w:sz w:val="16"/>
          <w:szCs w:val="16"/>
          <w:rtl/>
          <w:lang w:bidi="ar-DZ"/>
        </w:rPr>
        <w:t>خارجها</w:t>
      </w:r>
      <w:r w:rsidRPr="006B7776">
        <w:rPr>
          <w:rFonts w:cs="Traditional Arabic" w:hint="cs"/>
          <w:sz w:val="16"/>
          <w:szCs w:val="16"/>
          <w:rtl/>
          <w:lang w:bidi="ar-DZ"/>
        </w:rPr>
        <w:t>.</w:t>
      </w:r>
    </w:p>
    <w:p w:rsidR="00DE5861" w:rsidRPr="006B7776" w:rsidRDefault="00DE5861" w:rsidP="00DE5861">
      <w:pPr>
        <w:spacing w:after="0" w:line="240" w:lineRule="auto"/>
        <w:ind w:right="425" w:firstLine="142"/>
        <w:jc w:val="right"/>
        <w:rPr>
          <w:rFonts w:cs="Traditional Arabic"/>
          <w:i/>
          <w:iCs/>
          <w:sz w:val="16"/>
          <w:szCs w:val="16"/>
          <w:rtl/>
          <w:lang w:bidi="ar-DZ"/>
        </w:rPr>
      </w:pPr>
      <w:r w:rsidRPr="006B7776">
        <w:rPr>
          <w:rFonts w:ascii="Times New Roman" w:eastAsia="Times New Roman" w:hAnsi="Times New Roman" w:cs="Traditional Arabic" w:hint="cs"/>
          <w:sz w:val="16"/>
          <w:szCs w:val="16"/>
          <w:rtl/>
          <w:lang w:val="en-US" w:bidi="ar-DZ"/>
        </w:rPr>
        <w:t>د: مشاريع التعاون</w:t>
      </w:r>
      <w:r>
        <w:rPr>
          <w:rFonts w:ascii="Times New Roman" w:eastAsia="Times New Roman" w:hAnsi="Times New Roman" w:cs="Traditional Arabic" w:hint="cs"/>
          <w:sz w:val="16"/>
          <w:szCs w:val="16"/>
          <w:rtl/>
          <w:lang w:val="en-US" w:bidi="ar-DZ"/>
        </w:rPr>
        <w:t xml:space="preserve"> الدولي</w:t>
      </w:r>
      <w:r w:rsidRPr="006B7776">
        <w:rPr>
          <w:rFonts w:cs="Traditional Arabic" w:hint="cs"/>
          <w:sz w:val="16"/>
          <w:szCs w:val="16"/>
          <w:rtl/>
          <w:lang w:bidi="ar-DZ"/>
        </w:rPr>
        <w:t>.</w:t>
      </w:r>
    </w:p>
    <w:p w:rsidR="00DE5861" w:rsidRPr="00BD4CD4" w:rsidRDefault="00DE5861" w:rsidP="00DE5861">
      <w:pPr>
        <w:spacing w:after="0" w:line="240" w:lineRule="auto"/>
        <w:rPr>
          <w:i/>
          <w:iCs/>
          <w:sz w:val="16"/>
          <w:szCs w:val="16"/>
          <w:rtl/>
          <w:lang w:bidi="ar-DZ"/>
        </w:rPr>
      </w:pPr>
    </w:p>
    <w:p w:rsidR="00DE5861" w:rsidRPr="008F1C43" w:rsidRDefault="00DE5861" w:rsidP="00DE5861">
      <w:pPr>
        <w:spacing w:after="0" w:line="240" w:lineRule="auto"/>
        <w:rPr>
          <w:i/>
          <w:iCs/>
          <w:sz w:val="16"/>
          <w:szCs w:val="16"/>
        </w:rPr>
      </w:pPr>
    </w:p>
    <w:p w:rsidR="00DE5861" w:rsidRDefault="00DE5861" w:rsidP="00DE5861">
      <w:pPr>
        <w:pStyle w:val="Heading2"/>
        <w:pBdr>
          <w:top w:val="single" w:sz="4" w:space="1" w:color="auto"/>
          <w:bottom w:val="single" w:sz="4" w:space="1" w:color="auto"/>
        </w:pBdr>
        <w:shd w:val="clear" w:color="auto" w:fill="D9D9D9"/>
        <w:jc w:val="right"/>
        <w:rPr>
          <w:rFonts w:ascii="Calibri" w:hAnsi="Calibri"/>
          <w:b w:val="0"/>
          <w:bCs w:val="0"/>
          <w:sz w:val="18"/>
          <w:szCs w:val="18"/>
          <w:rtl/>
          <w:lang w:bidi="ar-DZ"/>
        </w:rPr>
      </w:pPr>
      <w:r>
        <w:rPr>
          <w:rFonts w:ascii="Calibri" w:hAnsi="Calibri" w:hint="cs"/>
          <w:sz w:val="18"/>
          <w:szCs w:val="18"/>
          <w:rtl/>
          <w:lang w:bidi="ar-DZ"/>
        </w:rPr>
        <w:t>. التعريف بأعضاء المشروع (وثيقة واحدة لكل عضو في المشروع).</w:t>
      </w:r>
      <w:r w:rsidRPr="006221B5">
        <w:rPr>
          <w:rFonts w:ascii="Calibri" w:hAnsi="Calibri"/>
          <w:sz w:val="18"/>
          <w:szCs w:val="18"/>
        </w:rPr>
        <w:t xml:space="preserve">3 </w:t>
      </w:r>
    </w:p>
    <w:tbl>
      <w:tblPr>
        <w:tblW w:w="6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7"/>
        <w:gridCol w:w="1584"/>
        <w:gridCol w:w="78"/>
        <w:gridCol w:w="1663"/>
        <w:gridCol w:w="15"/>
        <w:gridCol w:w="937"/>
        <w:gridCol w:w="536"/>
      </w:tblGrid>
      <w:tr w:rsidR="00DE5861" w:rsidRPr="006221B5">
        <w:trPr>
          <w:trHeight w:val="227"/>
        </w:trPr>
        <w:tc>
          <w:tcPr>
            <w:tcW w:w="5002" w:type="dxa"/>
            <w:gridSpan w:val="4"/>
            <w:vAlign w:val="center"/>
          </w:tcPr>
          <w:p w:rsidR="00DE5861" w:rsidRPr="006221B5" w:rsidRDefault="00DE5861" w:rsidP="0032400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DE5861" w:rsidRPr="00072A0E" w:rsidRDefault="00DE5861" w:rsidP="00324002">
            <w:pPr>
              <w:spacing w:after="0"/>
              <w:ind w:left="708" w:hanging="558"/>
              <w:jc w:val="right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اللقب والاسم</w:t>
            </w:r>
          </w:p>
        </w:tc>
      </w:tr>
      <w:tr w:rsidR="00DE5861" w:rsidRPr="006221B5">
        <w:trPr>
          <w:trHeight w:val="227"/>
        </w:trPr>
        <w:tc>
          <w:tcPr>
            <w:tcW w:w="5002" w:type="dxa"/>
            <w:gridSpan w:val="4"/>
            <w:vAlign w:val="center"/>
          </w:tcPr>
          <w:p w:rsidR="00DE5861" w:rsidRPr="006221B5" w:rsidRDefault="00DE5861" w:rsidP="0032400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DE5861" w:rsidRPr="00072A0E" w:rsidRDefault="00DE5861" w:rsidP="00324002">
            <w:pPr>
              <w:spacing w:after="0"/>
              <w:ind w:left="708" w:hanging="558"/>
              <w:jc w:val="right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الرتبة</w:t>
            </w:r>
          </w:p>
        </w:tc>
      </w:tr>
      <w:tr w:rsidR="00DE5861" w:rsidRPr="006221B5">
        <w:trPr>
          <w:trHeight w:val="227"/>
        </w:trPr>
        <w:tc>
          <w:tcPr>
            <w:tcW w:w="5002" w:type="dxa"/>
            <w:gridSpan w:val="4"/>
            <w:vAlign w:val="center"/>
          </w:tcPr>
          <w:p w:rsidR="00DE5861" w:rsidRPr="006221B5" w:rsidRDefault="00DE5861" w:rsidP="0032400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DE5861" w:rsidRPr="00721D53" w:rsidRDefault="00DE5861" w:rsidP="00324002">
            <w:pPr>
              <w:spacing w:after="0"/>
              <w:ind w:left="708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التخصص</w:t>
            </w:r>
          </w:p>
        </w:tc>
      </w:tr>
      <w:tr w:rsidR="00DE5861" w:rsidRPr="00F12FAD">
        <w:trPr>
          <w:trHeight w:val="227"/>
        </w:trPr>
        <w:tc>
          <w:tcPr>
            <w:tcW w:w="5002" w:type="dxa"/>
            <w:gridSpan w:val="4"/>
            <w:vAlign w:val="center"/>
          </w:tcPr>
          <w:p w:rsidR="00DE5861" w:rsidRPr="00721D53" w:rsidRDefault="00954813" w:rsidP="00324002">
            <w:pPr>
              <w:spacing w:after="0"/>
              <w:jc w:val="right"/>
              <w:rPr>
                <w:sz w:val="18"/>
                <w:szCs w:val="18"/>
                <w:rtl/>
                <w:lang w:bidi="ar-DZ"/>
              </w:rPr>
            </w:pPr>
            <w:r>
              <w:rPr>
                <w:noProof/>
                <w:sz w:val="16"/>
                <w:szCs w:val="16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886460</wp:posOffset>
                      </wp:positionH>
                      <wp:positionV relativeFrom="margin">
                        <wp:posOffset>35560</wp:posOffset>
                      </wp:positionV>
                      <wp:extent cx="120015" cy="116840"/>
                      <wp:effectExtent l="10160" t="6985" r="12700" b="9525"/>
                      <wp:wrapNone/>
                      <wp:docPr id="5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168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8" o:spid="_x0000_s1026" style="position:absolute;margin-left:69.8pt;margin-top:2.8pt;width:9.45pt;height:9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" strokeweight=".26mm">
                      <v:stroke joinstyle="miter"/>
                      <w10:wrap anchory="margin"/>
                    </v:roundrect>
                  </w:pict>
                </mc:Fallback>
              </mc:AlternateContent>
            </w:r>
            <w:r>
              <w:rPr>
                <w:noProof/>
                <w:sz w:val="16"/>
                <w:szCs w:val="16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80010</wp:posOffset>
                      </wp:positionH>
                      <wp:positionV relativeFrom="margin">
                        <wp:posOffset>33020</wp:posOffset>
                      </wp:positionV>
                      <wp:extent cx="120015" cy="116840"/>
                      <wp:effectExtent l="13335" t="13970" r="9525" b="12065"/>
                      <wp:wrapNone/>
                      <wp:docPr id="4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168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9" o:spid="_x0000_s1026" style="position:absolute;margin-left:6.3pt;margin-top:2.6pt;width:9.45pt;height:9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" strokeweight=".26mm">
                      <v:stroke joinstyle="miter"/>
                      <w10:wrap anchory="margin"/>
                    </v:roundrect>
                  </w:pict>
                </mc:Fallback>
              </mc:AlternateContent>
            </w:r>
            <w:r>
              <w:rPr>
                <w:noProof/>
                <w:sz w:val="16"/>
                <w:szCs w:val="16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2363470</wp:posOffset>
                      </wp:positionH>
                      <wp:positionV relativeFrom="margin">
                        <wp:posOffset>30480</wp:posOffset>
                      </wp:positionV>
                      <wp:extent cx="120015" cy="116840"/>
                      <wp:effectExtent l="10795" t="11430" r="12065" b="5080"/>
                      <wp:wrapNone/>
                      <wp:docPr id="3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168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7" o:spid="_x0000_s1026" style="position:absolute;margin-left:186.1pt;margin-top:2.4pt;width:9.45pt;height:9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" strokeweight=".26mm">
                      <v:stroke joinstyle="miter"/>
                      <w10:wrap anchory="margin"/>
                    </v:roundrect>
                  </w:pict>
                </mc:Fallback>
              </mc:AlternateContent>
            </w:r>
            <w:r>
              <w:rPr>
                <w:noProof/>
                <w:sz w:val="16"/>
                <w:szCs w:val="16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1566545</wp:posOffset>
                      </wp:positionH>
                      <wp:positionV relativeFrom="margin">
                        <wp:posOffset>29845</wp:posOffset>
                      </wp:positionV>
                      <wp:extent cx="120015" cy="117475"/>
                      <wp:effectExtent l="13970" t="10795" r="8890" b="5080"/>
                      <wp:wrapNone/>
                      <wp:docPr id="2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174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6" o:spid="_x0000_s1026" style="position:absolute;margin-left:123.35pt;margin-top:2.35pt;width:9.45pt;height:9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" strokeweight=".26mm">
                      <v:stroke joinstyle="miter"/>
                      <w10:wrap anchory="margin"/>
                    </v:roundrect>
                  </w:pict>
                </mc:Fallback>
              </mc:AlternateContent>
            </w:r>
            <w:r w:rsidR="00DE5861">
              <w:rPr>
                <w:rFonts w:hint="cs"/>
                <w:sz w:val="18"/>
                <w:szCs w:val="18"/>
                <w:rtl/>
                <w:lang w:bidi="ar-DZ"/>
              </w:rPr>
              <w:t xml:space="preserve">أستاذ باحث(1)          باحث دائم(2)         مشارك(3)              أخرى(4) </w:t>
            </w:r>
          </w:p>
        </w:tc>
        <w:tc>
          <w:tcPr>
            <w:tcW w:w="1488" w:type="dxa"/>
            <w:gridSpan w:val="3"/>
            <w:vAlign w:val="center"/>
          </w:tcPr>
          <w:p w:rsidR="00DE5861" w:rsidRPr="00721D53" w:rsidRDefault="00DE5861" w:rsidP="00324002">
            <w:pPr>
              <w:spacing w:after="0"/>
              <w:ind w:left="708" w:hanging="573"/>
              <w:jc w:val="right"/>
              <w:rPr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رتبة البحث</w:t>
            </w:r>
          </w:p>
        </w:tc>
      </w:tr>
      <w:tr w:rsidR="00DE5861" w:rsidRPr="006221B5">
        <w:trPr>
          <w:trHeight w:val="227"/>
        </w:trPr>
        <w:tc>
          <w:tcPr>
            <w:tcW w:w="5002" w:type="dxa"/>
            <w:gridSpan w:val="4"/>
            <w:vAlign w:val="center"/>
          </w:tcPr>
          <w:p w:rsidR="00DE5861" w:rsidRPr="006221B5" w:rsidRDefault="00DE5861" w:rsidP="0032400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DE5861" w:rsidRPr="00CF616A" w:rsidRDefault="00DE5861" w:rsidP="00324002">
            <w:pPr>
              <w:spacing w:after="0"/>
              <w:ind w:left="8"/>
              <w:jc w:val="right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البريد الإلكتروني</w:t>
            </w:r>
          </w:p>
        </w:tc>
      </w:tr>
      <w:tr w:rsidR="00DE5861" w:rsidRPr="006221B5">
        <w:trPr>
          <w:trHeight w:val="227"/>
        </w:trPr>
        <w:tc>
          <w:tcPr>
            <w:tcW w:w="5002" w:type="dxa"/>
            <w:gridSpan w:val="4"/>
            <w:vAlign w:val="center"/>
          </w:tcPr>
          <w:p w:rsidR="00DE5861" w:rsidRPr="006221B5" w:rsidRDefault="00DE5861" w:rsidP="0032400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DE5861" w:rsidRPr="006221B5" w:rsidRDefault="00DE5861" w:rsidP="00FB7E13">
            <w:pPr>
              <w:spacing w:after="0"/>
              <w:ind w:left="8"/>
              <w:jc w:val="right"/>
              <w:rPr>
                <w:sz w:val="18"/>
                <w:szCs w:val="18"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العنوان المهني</w:t>
            </w:r>
          </w:p>
        </w:tc>
      </w:tr>
      <w:tr w:rsidR="00DE5861" w:rsidRPr="006221B5">
        <w:trPr>
          <w:trHeight w:val="227"/>
        </w:trPr>
        <w:tc>
          <w:tcPr>
            <w:tcW w:w="1677" w:type="dxa"/>
            <w:tcBorders>
              <w:bottom w:val="single" w:sz="4" w:space="0" w:color="000000"/>
            </w:tcBorders>
            <w:vAlign w:val="center"/>
          </w:tcPr>
          <w:p w:rsidR="00DE5861" w:rsidRPr="003746F9" w:rsidRDefault="00DE5861" w:rsidP="00324002">
            <w:pPr>
              <w:spacing w:after="0"/>
              <w:jc w:val="right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النقال</w:t>
            </w:r>
          </w:p>
        </w:tc>
        <w:tc>
          <w:tcPr>
            <w:tcW w:w="1662" w:type="dxa"/>
            <w:gridSpan w:val="2"/>
            <w:tcBorders>
              <w:bottom w:val="single" w:sz="4" w:space="0" w:color="000000"/>
            </w:tcBorders>
            <w:vAlign w:val="center"/>
          </w:tcPr>
          <w:p w:rsidR="00DE5861" w:rsidRPr="003746F9" w:rsidRDefault="00DE5861" w:rsidP="00324002">
            <w:pPr>
              <w:spacing w:after="0"/>
              <w:jc w:val="right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الفاكس</w:t>
            </w:r>
          </w:p>
        </w:tc>
        <w:tc>
          <w:tcPr>
            <w:tcW w:w="1663" w:type="dxa"/>
            <w:tcBorders>
              <w:bottom w:val="single" w:sz="4" w:space="0" w:color="000000"/>
            </w:tcBorders>
            <w:vAlign w:val="center"/>
          </w:tcPr>
          <w:p w:rsidR="00DE5861" w:rsidRPr="003746F9" w:rsidRDefault="00DE5861" w:rsidP="00324002">
            <w:pPr>
              <w:spacing w:after="0"/>
              <w:jc w:val="right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الهاتف</w:t>
            </w:r>
          </w:p>
        </w:tc>
        <w:tc>
          <w:tcPr>
            <w:tcW w:w="1488" w:type="dxa"/>
            <w:gridSpan w:val="3"/>
            <w:tcBorders>
              <w:bottom w:val="single" w:sz="4" w:space="0" w:color="000000"/>
            </w:tcBorders>
            <w:vAlign w:val="center"/>
          </w:tcPr>
          <w:p w:rsidR="00DE5861" w:rsidRPr="00CF616A" w:rsidRDefault="00DE5861" w:rsidP="00324002">
            <w:pPr>
              <w:spacing w:after="0"/>
              <w:jc w:val="right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الإتصال</w:t>
            </w:r>
          </w:p>
        </w:tc>
      </w:tr>
      <w:tr w:rsidR="00DE5861" w:rsidRPr="006221B5">
        <w:trPr>
          <w:trHeight w:val="269"/>
        </w:trPr>
        <w:tc>
          <w:tcPr>
            <w:tcW w:w="1677" w:type="dxa"/>
            <w:shd w:val="clear" w:color="auto" w:fill="D9D9D9"/>
            <w:vAlign w:val="center"/>
          </w:tcPr>
          <w:p w:rsidR="00DE5861" w:rsidRPr="00657539" w:rsidRDefault="00DE5861" w:rsidP="00324002">
            <w:pPr>
              <w:spacing w:after="0" w:line="240" w:lineRule="auto"/>
              <w:ind w:left="34"/>
              <w:jc w:val="center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المؤســـــــسة</w:t>
            </w:r>
          </w:p>
        </w:tc>
        <w:tc>
          <w:tcPr>
            <w:tcW w:w="1584" w:type="dxa"/>
            <w:shd w:val="clear" w:color="auto" w:fill="D9D9D9"/>
            <w:vAlign w:val="center"/>
          </w:tcPr>
          <w:p w:rsidR="00DE5861" w:rsidRPr="00657539" w:rsidRDefault="00DE5861" w:rsidP="00324002">
            <w:pPr>
              <w:spacing w:after="0" w:line="240" w:lineRule="auto"/>
              <w:jc w:val="center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الســــنة</w:t>
            </w:r>
          </w:p>
        </w:tc>
        <w:tc>
          <w:tcPr>
            <w:tcW w:w="3229" w:type="dxa"/>
            <w:gridSpan w:val="5"/>
            <w:shd w:val="clear" w:color="auto" w:fill="D9D9D9"/>
            <w:vAlign w:val="center"/>
          </w:tcPr>
          <w:p w:rsidR="00DE5861" w:rsidRPr="008F397B" w:rsidRDefault="00DE5861" w:rsidP="00324002">
            <w:pPr>
              <w:spacing w:after="0" w:line="240" w:lineRule="auto"/>
              <w:jc w:val="center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الشهادات المحصل عليها (التدرج وما بعد التدرج)</w:t>
            </w:r>
          </w:p>
        </w:tc>
      </w:tr>
      <w:tr w:rsidR="00DE5861" w:rsidRPr="006221B5">
        <w:trPr>
          <w:trHeight w:val="284"/>
        </w:trPr>
        <w:tc>
          <w:tcPr>
            <w:tcW w:w="1677" w:type="dxa"/>
            <w:vAlign w:val="center"/>
          </w:tcPr>
          <w:p w:rsidR="00DE5861" w:rsidRPr="006221B5" w:rsidRDefault="00DE5861" w:rsidP="00324002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vAlign w:val="center"/>
          </w:tcPr>
          <w:p w:rsidR="00DE5861" w:rsidRPr="006221B5" w:rsidRDefault="00DE5861" w:rsidP="003240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3"/>
            <w:vAlign w:val="center"/>
          </w:tcPr>
          <w:p w:rsidR="00DE5861" w:rsidRPr="006221B5" w:rsidRDefault="00DE5861" w:rsidP="003240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DE5861" w:rsidRPr="003746F9" w:rsidRDefault="00DE5861" w:rsidP="00324002">
            <w:pPr>
              <w:spacing w:after="0"/>
              <w:jc w:val="right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البكالوريا</w:t>
            </w:r>
          </w:p>
        </w:tc>
      </w:tr>
      <w:tr w:rsidR="00DE5861" w:rsidRPr="006221B5">
        <w:trPr>
          <w:trHeight w:val="284"/>
        </w:trPr>
        <w:tc>
          <w:tcPr>
            <w:tcW w:w="1677" w:type="dxa"/>
            <w:vAlign w:val="center"/>
          </w:tcPr>
          <w:p w:rsidR="00DE5861" w:rsidRPr="006221B5" w:rsidRDefault="00DE5861" w:rsidP="00324002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vAlign w:val="center"/>
          </w:tcPr>
          <w:p w:rsidR="00DE5861" w:rsidRPr="006221B5" w:rsidRDefault="00DE5861" w:rsidP="003240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3"/>
            <w:vAlign w:val="center"/>
          </w:tcPr>
          <w:p w:rsidR="00DE5861" w:rsidRPr="006221B5" w:rsidRDefault="00DE5861" w:rsidP="003240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DE5861" w:rsidRPr="003746F9" w:rsidRDefault="00DE5861" w:rsidP="00324002">
            <w:pPr>
              <w:spacing w:after="0"/>
              <w:jc w:val="right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ليسانس، ماستر،  مهندس</w:t>
            </w:r>
          </w:p>
        </w:tc>
      </w:tr>
      <w:tr w:rsidR="00DE5861" w:rsidRPr="006221B5">
        <w:trPr>
          <w:trHeight w:val="284"/>
        </w:trPr>
        <w:tc>
          <w:tcPr>
            <w:tcW w:w="1677" w:type="dxa"/>
            <w:tcBorders>
              <w:bottom w:val="single" w:sz="4" w:space="0" w:color="000000"/>
            </w:tcBorders>
            <w:vAlign w:val="center"/>
          </w:tcPr>
          <w:p w:rsidR="00DE5861" w:rsidRPr="006221B5" w:rsidRDefault="00DE5861" w:rsidP="00324002">
            <w:pPr>
              <w:spacing w:after="0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tcBorders>
              <w:bottom w:val="single" w:sz="4" w:space="0" w:color="000000"/>
            </w:tcBorders>
            <w:vAlign w:val="center"/>
          </w:tcPr>
          <w:p w:rsidR="00DE5861" w:rsidRPr="006221B5" w:rsidRDefault="00DE5861" w:rsidP="003240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3"/>
            <w:tcBorders>
              <w:bottom w:val="single" w:sz="4" w:space="0" w:color="000000"/>
            </w:tcBorders>
            <w:vAlign w:val="center"/>
          </w:tcPr>
          <w:p w:rsidR="00DE5861" w:rsidRPr="006221B5" w:rsidRDefault="00DE5861" w:rsidP="003240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gridSpan w:val="2"/>
            <w:tcBorders>
              <w:bottom w:val="single" w:sz="4" w:space="0" w:color="000000"/>
            </w:tcBorders>
            <w:vAlign w:val="center"/>
          </w:tcPr>
          <w:p w:rsidR="00DE5861" w:rsidRPr="003746F9" w:rsidRDefault="00DE5861" w:rsidP="00324002">
            <w:pPr>
              <w:spacing w:after="0"/>
              <w:jc w:val="right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دكتوراه</w:t>
            </w:r>
          </w:p>
        </w:tc>
      </w:tr>
      <w:tr w:rsidR="00DE5861" w:rsidRPr="00C50D9A">
        <w:trPr>
          <w:trHeight w:val="284"/>
        </w:trPr>
        <w:tc>
          <w:tcPr>
            <w:tcW w:w="6490" w:type="dxa"/>
            <w:gridSpan w:val="7"/>
            <w:shd w:val="clear" w:color="auto" w:fill="D9D9D9"/>
            <w:vAlign w:val="center"/>
          </w:tcPr>
          <w:p w:rsidR="00DE5861" w:rsidRPr="00F44F07" w:rsidRDefault="00DE5861" w:rsidP="00324002">
            <w:pPr>
              <w:bidi/>
              <w:spacing w:after="0" w:line="240" w:lineRule="auto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 xml:space="preserve">مشاركة الباحث في برامج البحث (وطنية،دولية،مابين القطاعات) </w:t>
            </w:r>
          </w:p>
        </w:tc>
      </w:tr>
      <w:tr w:rsidR="00DE5861" w:rsidRPr="006221B5">
        <w:trPr>
          <w:trHeight w:val="284"/>
        </w:trPr>
        <w:tc>
          <w:tcPr>
            <w:tcW w:w="1677" w:type="dxa"/>
            <w:vAlign w:val="center"/>
          </w:tcPr>
          <w:p w:rsidR="00DE5861" w:rsidRPr="006221B5" w:rsidRDefault="00DE5861" w:rsidP="00324002">
            <w:pPr>
              <w:spacing w:after="0"/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الهيئة</w:t>
            </w:r>
            <w:r w:rsidRPr="006221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84" w:type="dxa"/>
            <w:vAlign w:val="center"/>
          </w:tcPr>
          <w:p w:rsidR="00DE5861" w:rsidRPr="00F44F07" w:rsidRDefault="00DE5861" w:rsidP="00324002">
            <w:pPr>
              <w:spacing w:after="0"/>
              <w:ind w:left="-108" w:firstLine="108"/>
              <w:jc w:val="center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السنة</w:t>
            </w:r>
          </w:p>
        </w:tc>
        <w:tc>
          <w:tcPr>
            <w:tcW w:w="3229" w:type="dxa"/>
            <w:gridSpan w:val="5"/>
            <w:vAlign w:val="center"/>
          </w:tcPr>
          <w:p w:rsidR="00DE5861" w:rsidRPr="00F44F07" w:rsidRDefault="00DE5861" w:rsidP="00324002">
            <w:pPr>
              <w:spacing w:after="0"/>
              <w:ind w:left="-108" w:firstLine="108"/>
              <w:jc w:val="center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عنوان البرنامج</w:t>
            </w:r>
          </w:p>
        </w:tc>
      </w:tr>
      <w:tr w:rsidR="00DE5861" w:rsidRPr="006221B5">
        <w:trPr>
          <w:trHeight w:val="284"/>
        </w:trPr>
        <w:tc>
          <w:tcPr>
            <w:tcW w:w="1677" w:type="dxa"/>
            <w:vAlign w:val="center"/>
          </w:tcPr>
          <w:p w:rsidR="00DE5861" w:rsidRPr="006221B5" w:rsidRDefault="00DE5861" w:rsidP="00324002">
            <w:pPr>
              <w:spacing w:after="0"/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vAlign w:val="center"/>
          </w:tcPr>
          <w:p w:rsidR="00DE5861" w:rsidRPr="006221B5" w:rsidRDefault="00DE5861" w:rsidP="00324002">
            <w:pPr>
              <w:spacing w:after="0"/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3229" w:type="dxa"/>
            <w:gridSpan w:val="5"/>
            <w:vAlign w:val="center"/>
          </w:tcPr>
          <w:p w:rsidR="00DE5861" w:rsidRPr="006221B5" w:rsidRDefault="00DE5861" w:rsidP="00324002">
            <w:pPr>
              <w:spacing w:after="0"/>
              <w:ind w:left="-108" w:firstLine="108"/>
              <w:jc w:val="center"/>
              <w:rPr>
                <w:sz w:val="18"/>
                <w:szCs w:val="18"/>
              </w:rPr>
            </w:pPr>
          </w:p>
        </w:tc>
      </w:tr>
      <w:tr w:rsidR="00DE5861" w:rsidRPr="006221B5">
        <w:trPr>
          <w:trHeight w:val="284"/>
        </w:trPr>
        <w:tc>
          <w:tcPr>
            <w:tcW w:w="1677" w:type="dxa"/>
            <w:vAlign w:val="center"/>
          </w:tcPr>
          <w:p w:rsidR="00DE5861" w:rsidRPr="006221B5" w:rsidRDefault="00DE5861" w:rsidP="00324002">
            <w:pPr>
              <w:spacing w:after="0"/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vAlign w:val="center"/>
          </w:tcPr>
          <w:p w:rsidR="00DE5861" w:rsidRPr="006221B5" w:rsidRDefault="00DE5861" w:rsidP="00324002">
            <w:pPr>
              <w:spacing w:after="0"/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3229" w:type="dxa"/>
            <w:gridSpan w:val="5"/>
            <w:vAlign w:val="center"/>
          </w:tcPr>
          <w:p w:rsidR="00DE5861" w:rsidRPr="006221B5" w:rsidRDefault="00DE5861" w:rsidP="00324002">
            <w:pPr>
              <w:spacing w:after="0"/>
              <w:ind w:left="-108" w:firstLine="108"/>
              <w:jc w:val="center"/>
              <w:rPr>
                <w:sz w:val="18"/>
                <w:szCs w:val="18"/>
              </w:rPr>
            </w:pPr>
          </w:p>
        </w:tc>
      </w:tr>
      <w:tr w:rsidR="00DE5861" w:rsidRPr="006221B5">
        <w:trPr>
          <w:trHeight w:val="284"/>
        </w:trPr>
        <w:tc>
          <w:tcPr>
            <w:tcW w:w="1677" w:type="dxa"/>
            <w:vAlign w:val="center"/>
          </w:tcPr>
          <w:p w:rsidR="00DE5861" w:rsidRPr="006221B5" w:rsidRDefault="00DE5861" w:rsidP="00324002">
            <w:pPr>
              <w:spacing w:after="0"/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vAlign w:val="center"/>
          </w:tcPr>
          <w:p w:rsidR="00DE5861" w:rsidRPr="006221B5" w:rsidRDefault="00DE5861" w:rsidP="00324002">
            <w:pPr>
              <w:spacing w:after="0"/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3229" w:type="dxa"/>
            <w:gridSpan w:val="5"/>
            <w:vAlign w:val="center"/>
          </w:tcPr>
          <w:p w:rsidR="00DE5861" w:rsidRPr="006221B5" w:rsidRDefault="00DE5861" w:rsidP="00324002">
            <w:pPr>
              <w:spacing w:after="0"/>
              <w:ind w:left="-108" w:firstLine="108"/>
              <w:jc w:val="center"/>
              <w:rPr>
                <w:sz w:val="18"/>
                <w:szCs w:val="18"/>
              </w:rPr>
            </w:pPr>
          </w:p>
        </w:tc>
      </w:tr>
      <w:tr w:rsidR="00DE5861" w:rsidRPr="006221B5">
        <w:tc>
          <w:tcPr>
            <w:tcW w:w="6490" w:type="dxa"/>
            <w:gridSpan w:val="7"/>
            <w:vAlign w:val="center"/>
          </w:tcPr>
          <w:p w:rsidR="00DE5861" w:rsidRPr="00800129" w:rsidRDefault="00DE5861" w:rsidP="00324002">
            <w:pPr>
              <w:spacing w:after="0"/>
              <w:jc w:val="right"/>
              <w:rPr>
                <w:sz w:val="18"/>
                <w:szCs w:val="18"/>
                <w:rtl/>
                <w:lang w:bidi="ar-DZ"/>
              </w:rPr>
            </w:pPr>
            <w:r w:rsidRPr="00C50D9A">
              <w:rPr>
                <w:sz w:val="18"/>
                <w:szCs w:val="18"/>
                <w:lang w:bidi="ar-DZ"/>
              </w:rPr>
              <w:t>(</w:t>
            </w:r>
            <w:r w:rsidRPr="00C50D9A">
              <w:rPr>
                <w:rFonts w:hint="cs"/>
                <w:sz w:val="18"/>
                <w:szCs w:val="18"/>
                <w:rtl/>
                <w:lang w:bidi="ar-DZ"/>
              </w:rPr>
              <w:t>بحث / بحث تنموي</w:t>
            </w:r>
            <w:r w:rsidRPr="00C50D9A">
              <w:rPr>
                <w:sz w:val="18"/>
                <w:szCs w:val="18"/>
                <w:lang w:bidi="ar-DZ"/>
              </w:rPr>
              <w:t>)</w:t>
            </w:r>
            <w:r w:rsidRPr="00C50D9A">
              <w:rPr>
                <w:rFonts w:hint="cs"/>
                <w:sz w:val="18"/>
                <w:szCs w:val="18"/>
                <w:rtl/>
                <w:lang w:bidi="ar-DZ"/>
              </w:rPr>
              <w:t>أ- أذكر أهم العملين (2) الأخيرين</w:t>
            </w:r>
          </w:p>
        </w:tc>
      </w:tr>
      <w:tr w:rsidR="00DE5861" w:rsidRPr="006221B5">
        <w:trPr>
          <w:trHeight w:val="242"/>
        </w:trPr>
        <w:tc>
          <w:tcPr>
            <w:tcW w:w="5954" w:type="dxa"/>
            <w:gridSpan w:val="6"/>
            <w:vAlign w:val="center"/>
          </w:tcPr>
          <w:p w:rsidR="00DE5861" w:rsidRPr="006221B5" w:rsidRDefault="00DE5861" w:rsidP="00324002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:rsidR="00DE5861" w:rsidRPr="006221B5" w:rsidRDefault="00DE5861" w:rsidP="00324002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jc w:val="center"/>
              <w:rPr>
                <w:sz w:val="18"/>
                <w:szCs w:val="18"/>
              </w:rPr>
            </w:pPr>
            <w:r w:rsidRPr="006221B5">
              <w:rPr>
                <w:sz w:val="18"/>
                <w:szCs w:val="18"/>
              </w:rPr>
              <w:t>1</w:t>
            </w:r>
          </w:p>
        </w:tc>
      </w:tr>
      <w:tr w:rsidR="00DE5861" w:rsidRPr="006221B5">
        <w:trPr>
          <w:trHeight w:val="297"/>
        </w:trPr>
        <w:tc>
          <w:tcPr>
            <w:tcW w:w="5954" w:type="dxa"/>
            <w:gridSpan w:val="6"/>
            <w:vAlign w:val="center"/>
          </w:tcPr>
          <w:p w:rsidR="00DE5861" w:rsidRPr="006221B5" w:rsidRDefault="00DE5861" w:rsidP="00324002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rPr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:rsidR="00DE5861" w:rsidRPr="00C93E0F" w:rsidRDefault="00DE5861" w:rsidP="00324002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jc w:val="center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2</w:t>
            </w:r>
          </w:p>
        </w:tc>
      </w:tr>
      <w:tr w:rsidR="00DE5861" w:rsidRPr="006F7FA1">
        <w:trPr>
          <w:trHeight w:val="284"/>
        </w:trPr>
        <w:tc>
          <w:tcPr>
            <w:tcW w:w="6490" w:type="dxa"/>
            <w:gridSpan w:val="7"/>
            <w:shd w:val="clear" w:color="auto" w:fill="auto"/>
            <w:vAlign w:val="center"/>
          </w:tcPr>
          <w:p w:rsidR="00DE5861" w:rsidRPr="00F44F07" w:rsidRDefault="00DE5861" w:rsidP="00324002">
            <w:pPr>
              <w:spacing w:after="0"/>
              <w:jc w:val="right"/>
              <w:rPr>
                <w:sz w:val="18"/>
                <w:szCs w:val="18"/>
                <w:rtl/>
                <w:lang w:bidi="ar-DZ"/>
              </w:rPr>
            </w:pPr>
            <w:r w:rsidRPr="00C50D9A">
              <w:rPr>
                <w:rFonts w:hint="cs"/>
                <w:sz w:val="18"/>
                <w:szCs w:val="18"/>
                <w:rtl/>
                <w:lang w:bidi="ar-DZ"/>
              </w:rPr>
              <w:t>ب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 xml:space="preserve"> - مشاركة الباحث في برامج أخرى للبحث (وطنية، دولية، مابين القطاعات)</w:t>
            </w:r>
          </w:p>
        </w:tc>
      </w:tr>
      <w:tr w:rsidR="00DE5861" w:rsidRPr="006221B5">
        <w:tc>
          <w:tcPr>
            <w:tcW w:w="6490" w:type="dxa"/>
            <w:gridSpan w:val="7"/>
            <w:vAlign w:val="center"/>
          </w:tcPr>
          <w:p w:rsidR="00DE5861" w:rsidRPr="00800129" w:rsidRDefault="00DE5861" w:rsidP="00324002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ind w:right="3"/>
              <w:jc w:val="right"/>
              <w:rPr>
                <w:sz w:val="18"/>
                <w:szCs w:val="18"/>
                <w:rtl/>
                <w:lang w:bidi="ar-DZ"/>
              </w:rPr>
            </w:pPr>
          </w:p>
        </w:tc>
      </w:tr>
      <w:tr w:rsidR="00DE5861" w:rsidRPr="006221B5">
        <w:tc>
          <w:tcPr>
            <w:tcW w:w="6490" w:type="dxa"/>
            <w:gridSpan w:val="7"/>
            <w:vAlign w:val="center"/>
          </w:tcPr>
          <w:p w:rsidR="00DE5861" w:rsidRPr="00800129" w:rsidRDefault="00DE5861" w:rsidP="00324002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ind w:right="3"/>
              <w:jc w:val="right"/>
              <w:rPr>
                <w:sz w:val="18"/>
                <w:szCs w:val="18"/>
                <w:rtl/>
                <w:lang w:bidi="ar-DZ"/>
              </w:rPr>
            </w:pPr>
          </w:p>
        </w:tc>
      </w:tr>
      <w:tr w:rsidR="00DE5861" w:rsidRPr="006221B5">
        <w:tc>
          <w:tcPr>
            <w:tcW w:w="6490" w:type="dxa"/>
            <w:gridSpan w:val="7"/>
            <w:vAlign w:val="center"/>
          </w:tcPr>
          <w:p w:rsidR="00DE5861" w:rsidRPr="00C50D9A" w:rsidRDefault="00DE5861" w:rsidP="00324002">
            <w:pPr>
              <w:bidi/>
              <w:spacing w:after="0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ج- مهام الباحث في المشروع: (تحدد بدقة و وضوح)</w:t>
            </w:r>
          </w:p>
        </w:tc>
      </w:tr>
      <w:tr w:rsidR="00DE5861" w:rsidRPr="006221B5">
        <w:tc>
          <w:tcPr>
            <w:tcW w:w="6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861" w:rsidRPr="00800129" w:rsidRDefault="00DE5861" w:rsidP="00324002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ind w:left="708" w:right="3"/>
              <w:jc w:val="right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lang w:bidi="ar-DZ"/>
              </w:rPr>
              <w:t>1</w:t>
            </w:r>
          </w:p>
        </w:tc>
      </w:tr>
      <w:tr w:rsidR="00DE5861" w:rsidRPr="006221B5">
        <w:tc>
          <w:tcPr>
            <w:tcW w:w="6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861" w:rsidRPr="00800129" w:rsidRDefault="00DE5861" w:rsidP="00324002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ind w:left="708" w:right="3"/>
              <w:jc w:val="right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lang w:bidi="ar-DZ"/>
              </w:rPr>
              <w:t>2</w:t>
            </w:r>
          </w:p>
        </w:tc>
      </w:tr>
      <w:tr w:rsidR="00DE5861" w:rsidRPr="006221B5">
        <w:tc>
          <w:tcPr>
            <w:tcW w:w="6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861" w:rsidRPr="00800129" w:rsidRDefault="00DE5861" w:rsidP="00324002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40" w:after="0"/>
              <w:ind w:left="708" w:right="3"/>
              <w:jc w:val="right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lang w:bidi="ar-DZ"/>
              </w:rPr>
              <w:t>3</w:t>
            </w:r>
          </w:p>
        </w:tc>
      </w:tr>
    </w:tbl>
    <w:p w:rsidR="00DE5861" w:rsidRDefault="00DE5861" w:rsidP="00DE5861">
      <w:pPr>
        <w:rPr>
          <w:rtl/>
          <w:lang w:bidi="ar-DZ"/>
        </w:rPr>
      </w:pPr>
    </w:p>
    <w:p w:rsidR="00DE5861" w:rsidRPr="00BD4CD4" w:rsidRDefault="00DE5861" w:rsidP="00DE5861">
      <w:pPr>
        <w:rPr>
          <w:rtl/>
          <w:lang w:bidi="ar-DZ"/>
        </w:rPr>
      </w:pPr>
    </w:p>
    <w:p w:rsidR="00DE5861" w:rsidRPr="00D65FF0" w:rsidRDefault="00DE5861" w:rsidP="00DE5861">
      <w:pPr>
        <w:pStyle w:val="Heading2"/>
        <w:pBdr>
          <w:top w:val="single" w:sz="4" w:space="1" w:color="auto"/>
          <w:bottom w:val="single" w:sz="4" w:space="1" w:color="auto"/>
        </w:pBdr>
        <w:shd w:val="clear" w:color="auto" w:fill="D9D9D9"/>
        <w:ind w:right="-143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 w:hint="cs"/>
          <w:sz w:val="18"/>
          <w:szCs w:val="18"/>
          <w:rtl/>
          <w:lang w:bidi="ar-DZ"/>
        </w:rPr>
        <w:lastRenderedPageBreak/>
        <w:t xml:space="preserve">- تشكيلة فرقة البحث </w:t>
      </w:r>
      <w:r w:rsidRPr="006221B5">
        <w:rPr>
          <w:rFonts w:ascii="Calibri" w:hAnsi="Calibri"/>
          <w:sz w:val="18"/>
          <w:szCs w:val="18"/>
        </w:rPr>
        <w:t>4</w:t>
      </w:r>
    </w:p>
    <w:p w:rsidR="00DE5861" w:rsidRDefault="00DE5861" w:rsidP="00DE5861">
      <w:pPr>
        <w:spacing w:after="0" w:line="240" w:lineRule="auto"/>
        <w:jc w:val="both"/>
        <w:rPr>
          <w:i/>
          <w:iCs/>
          <w:sz w:val="18"/>
          <w:szCs w:val="18"/>
          <w:lang w:bidi="ar-DZ"/>
        </w:rPr>
      </w:pPr>
    </w:p>
    <w:p w:rsidR="00DE5861" w:rsidRPr="003301C1" w:rsidRDefault="00DE5861" w:rsidP="00DE5861">
      <w:pPr>
        <w:autoSpaceDE w:val="0"/>
        <w:autoSpaceDN w:val="0"/>
        <w:adjustRightInd w:val="0"/>
        <w:ind w:left="404"/>
        <w:jc w:val="right"/>
        <w:rPr>
          <w:sz w:val="18"/>
          <w:szCs w:val="18"/>
          <w:rtl/>
          <w:lang w:bidi="ar-DZ"/>
        </w:rPr>
      </w:pPr>
      <w:r w:rsidRPr="00A7691F">
        <w:rPr>
          <w:rFonts w:hint="cs"/>
          <w:sz w:val="18"/>
          <w:szCs w:val="18"/>
          <w:rtl/>
          <w:lang w:bidi="ar-DZ"/>
        </w:rPr>
        <w:t>(جدول مغفل من الأسماء</w:t>
      </w:r>
      <w:r>
        <w:rPr>
          <w:rFonts w:hint="cs"/>
          <w:sz w:val="18"/>
          <w:szCs w:val="18"/>
          <w:rtl/>
          <w:lang w:bidi="ar-DZ"/>
        </w:rPr>
        <w:t xml:space="preserve"> (لا يحتوي على أسماء الباحثين)</w:t>
      </w:r>
      <w:r w:rsidRPr="00A7691F">
        <w:rPr>
          <w:rFonts w:hint="cs"/>
          <w:sz w:val="18"/>
          <w:szCs w:val="18"/>
          <w:rtl/>
          <w:lang w:bidi="ar-DZ"/>
        </w:rPr>
        <w:t xml:space="preserve">: ستة أشخاص على الأكثر من بينهم ثلاثة باحثين. ذكر رئيس المشروع على رأس القائمة. عدم ذكر اسم الأشخاص والمؤسسات الوصية). </w:t>
      </w:r>
    </w:p>
    <w:tbl>
      <w:tblPr>
        <w:bidiVisual/>
        <w:tblW w:w="65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713"/>
        <w:gridCol w:w="1831"/>
        <w:gridCol w:w="1276"/>
      </w:tblGrid>
      <w:tr w:rsidR="00DE5861" w:rsidRPr="00A7691F">
        <w:tc>
          <w:tcPr>
            <w:tcW w:w="1701" w:type="dxa"/>
          </w:tcPr>
          <w:p w:rsidR="00DE5861" w:rsidRPr="00A7691F" w:rsidRDefault="00DE5861" w:rsidP="00324002">
            <w:pPr>
              <w:autoSpaceDE w:val="0"/>
              <w:autoSpaceDN w:val="0"/>
              <w:adjustRightInd w:val="0"/>
              <w:spacing w:after="0"/>
              <w:jc w:val="lowKashida"/>
              <w:rPr>
                <w:rFonts w:ascii="TTFF4BBF90t00" w:cs="Simplified Arabic"/>
                <w:sz w:val="18"/>
                <w:szCs w:val="18"/>
                <w:rtl/>
                <w:lang w:bidi="ar-DZ"/>
              </w:rPr>
            </w:pPr>
            <w:r w:rsidRPr="00A7691F">
              <w:rPr>
                <w:rFonts w:ascii="TTFF4BBF90t00" w:cs="Simplified Arabic" w:hint="cs"/>
                <w:sz w:val="18"/>
                <w:szCs w:val="18"/>
                <w:rtl/>
                <w:lang w:bidi="ar-DZ"/>
              </w:rPr>
              <w:t>الرتبة الجامعية أو العلمية</w:t>
            </w:r>
          </w:p>
        </w:tc>
        <w:tc>
          <w:tcPr>
            <w:tcW w:w="1713" w:type="dxa"/>
          </w:tcPr>
          <w:p w:rsidR="00DE5861" w:rsidRPr="00A7691F" w:rsidRDefault="00DE5861" w:rsidP="00324002">
            <w:pPr>
              <w:autoSpaceDE w:val="0"/>
              <w:autoSpaceDN w:val="0"/>
              <w:adjustRightInd w:val="0"/>
              <w:spacing w:after="0"/>
              <w:jc w:val="lowKashida"/>
              <w:rPr>
                <w:rFonts w:ascii="TTFF4BBF90t00" w:cs="Simplified Arabic"/>
                <w:sz w:val="18"/>
                <w:szCs w:val="18"/>
                <w:rtl/>
                <w:lang w:bidi="ar-DZ"/>
              </w:rPr>
            </w:pPr>
            <w:r w:rsidRPr="00A7691F">
              <w:rPr>
                <w:rFonts w:ascii="TTFF4BBF90t00" w:cs="Simplified Arabic" w:hint="cs"/>
                <w:sz w:val="18"/>
                <w:szCs w:val="18"/>
                <w:rtl/>
                <w:lang w:bidi="ar-DZ"/>
              </w:rPr>
              <w:t>آخر شهادة متحصل عليها</w:t>
            </w:r>
          </w:p>
        </w:tc>
        <w:tc>
          <w:tcPr>
            <w:tcW w:w="1831" w:type="dxa"/>
          </w:tcPr>
          <w:p w:rsidR="00DE5861" w:rsidRPr="00A7691F" w:rsidRDefault="00DE5861" w:rsidP="00324002">
            <w:pPr>
              <w:autoSpaceDE w:val="0"/>
              <w:autoSpaceDN w:val="0"/>
              <w:adjustRightInd w:val="0"/>
              <w:spacing w:after="0"/>
              <w:jc w:val="lowKashida"/>
              <w:rPr>
                <w:rFonts w:ascii="TTFF4BBF90t00" w:cs="Simplified Arabic"/>
                <w:sz w:val="18"/>
                <w:szCs w:val="18"/>
                <w:rtl/>
                <w:lang w:bidi="ar-DZ"/>
              </w:rPr>
            </w:pPr>
            <w:r w:rsidRPr="00A7691F">
              <w:rPr>
                <w:rFonts w:ascii="TTFF4BBF90t00" w:cs="Simplified Arabic" w:hint="cs"/>
                <w:sz w:val="18"/>
                <w:szCs w:val="18"/>
                <w:rtl/>
                <w:lang w:bidi="ar-DZ"/>
              </w:rPr>
              <w:t>المهام المكلف بها في البحث</w:t>
            </w:r>
          </w:p>
        </w:tc>
        <w:tc>
          <w:tcPr>
            <w:tcW w:w="1276" w:type="dxa"/>
          </w:tcPr>
          <w:p w:rsidR="00DE5861" w:rsidRPr="00A7691F" w:rsidRDefault="00DE5861" w:rsidP="003240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TFF4BBF90t00" w:cs="Simplified Arabic"/>
                <w:sz w:val="18"/>
                <w:szCs w:val="18"/>
                <w:rtl/>
                <w:lang w:bidi="ar-DZ"/>
              </w:rPr>
            </w:pPr>
            <w:r w:rsidRPr="00A7691F">
              <w:rPr>
                <w:rFonts w:ascii="TTFF4BBF90t00" w:cs="Simplified Arabic" w:hint="cs"/>
                <w:sz w:val="18"/>
                <w:szCs w:val="18"/>
                <w:rtl/>
                <w:lang w:bidi="ar-DZ"/>
              </w:rPr>
              <w:t>الإمضاءات</w:t>
            </w:r>
          </w:p>
        </w:tc>
      </w:tr>
    </w:tbl>
    <w:tbl>
      <w:tblPr>
        <w:tblW w:w="65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1843"/>
        <w:gridCol w:w="1701"/>
        <w:gridCol w:w="1701"/>
      </w:tblGrid>
      <w:tr w:rsidR="00DE5861" w:rsidRPr="006221B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61" w:rsidRPr="00A7691F" w:rsidRDefault="00DE5861" w:rsidP="00324002">
            <w:pPr>
              <w:snapToGrid w:val="0"/>
              <w:spacing w:after="0" w:line="240" w:lineRule="auto"/>
              <w:jc w:val="right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1</w:t>
            </w:r>
          </w:p>
        </w:tc>
      </w:tr>
      <w:tr w:rsidR="00DE5861" w:rsidRPr="006221B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61" w:rsidRPr="00A7691F" w:rsidRDefault="00DE5861" w:rsidP="00324002">
            <w:pPr>
              <w:snapToGrid w:val="0"/>
              <w:spacing w:after="0" w:line="240" w:lineRule="auto"/>
              <w:jc w:val="right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2</w:t>
            </w:r>
          </w:p>
        </w:tc>
      </w:tr>
      <w:tr w:rsidR="00DE5861" w:rsidRPr="006221B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61" w:rsidRPr="00A7691F" w:rsidRDefault="00DE5861" w:rsidP="00324002">
            <w:pPr>
              <w:snapToGrid w:val="0"/>
              <w:spacing w:after="0" w:line="240" w:lineRule="auto"/>
              <w:jc w:val="right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3</w:t>
            </w:r>
          </w:p>
        </w:tc>
      </w:tr>
      <w:tr w:rsidR="00DE5861" w:rsidRPr="006221B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61" w:rsidRPr="00A7691F" w:rsidRDefault="00DE5861" w:rsidP="00324002">
            <w:pPr>
              <w:snapToGrid w:val="0"/>
              <w:spacing w:after="0" w:line="240" w:lineRule="auto"/>
              <w:jc w:val="right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4</w:t>
            </w:r>
          </w:p>
        </w:tc>
      </w:tr>
      <w:tr w:rsidR="00DE5861" w:rsidRPr="006221B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61" w:rsidRPr="00A7691F" w:rsidRDefault="00DE5861" w:rsidP="00324002">
            <w:pPr>
              <w:snapToGrid w:val="0"/>
              <w:spacing w:after="0" w:line="240" w:lineRule="auto"/>
              <w:jc w:val="right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5</w:t>
            </w:r>
          </w:p>
        </w:tc>
      </w:tr>
      <w:tr w:rsidR="00DE5861" w:rsidRPr="006221B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61" w:rsidRPr="00A7691F" w:rsidRDefault="00DE5861" w:rsidP="00324002">
            <w:pPr>
              <w:snapToGrid w:val="0"/>
              <w:spacing w:after="0" w:line="240" w:lineRule="auto"/>
              <w:jc w:val="right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6</w:t>
            </w:r>
          </w:p>
        </w:tc>
      </w:tr>
    </w:tbl>
    <w:p w:rsidR="00DE5861" w:rsidRDefault="00DE5861" w:rsidP="00DE5861">
      <w:pPr>
        <w:autoSpaceDE w:val="0"/>
        <w:autoSpaceDN w:val="0"/>
        <w:adjustRightInd w:val="0"/>
        <w:spacing w:before="120" w:after="0"/>
        <w:ind w:left="403"/>
        <w:jc w:val="right"/>
        <w:rPr>
          <w:sz w:val="18"/>
          <w:szCs w:val="18"/>
          <w:rtl/>
          <w:lang w:bidi="ar-DZ"/>
        </w:rPr>
      </w:pPr>
      <w:r w:rsidRPr="001D75C2">
        <w:rPr>
          <w:rFonts w:hint="cs"/>
          <w:sz w:val="18"/>
          <w:szCs w:val="18"/>
          <w:rtl/>
          <w:lang w:bidi="ar-DZ"/>
        </w:rPr>
        <w:t xml:space="preserve">- </w:t>
      </w:r>
      <w:r>
        <w:rPr>
          <w:rFonts w:hint="cs"/>
          <w:sz w:val="18"/>
          <w:szCs w:val="18"/>
          <w:rtl/>
          <w:lang w:bidi="ar-DZ"/>
        </w:rPr>
        <w:t>يملئ</w:t>
      </w:r>
      <w:r w:rsidRPr="001D75C2">
        <w:rPr>
          <w:rFonts w:hint="cs"/>
          <w:sz w:val="18"/>
          <w:szCs w:val="18"/>
          <w:rtl/>
          <w:lang w:bidi="ar-DZ"/>
        </w:rPr>
        <w:t xml:space="preserve"> الجدول</w:t>
      </w:r>
      <w:r>
        <w:rPr>
          <w:rFonts w:hint="cs"/>
          <w:sz w:val="18"/>
          <w:szCs w:val="18"/>
          <w:rtl/>
          <w:lang w:bidi="ar-DZ"/>
        </w:rPr>
        <w:t xml:space="preserve"> دون ذكر</w:t>
      </w:r>
      <w:r w:rsidRPr="001D75C2">
        <w:rPr>
          <w:rFonts w:hint="cs"/>
          <w:sz w:val="18"/>
          <w:szCs w:val="18"/>
          <w:rtl/>
          <w:lang w:bidi="ar-DZ"/>
        </w:rPr>
        <w:t xml:space="preserve"> أسماء أعضاء الفرقة</w:t>
      </w:r>
      <w:r>
        <w:rPr>
          <w:rFonts w:hint="cs"/>
          <w:sz w:val="18"/>
          <w:szCs w:val="18"/>
          <w:rtl/>
          <w:lang w:bidi="ar-DZ"/>
        </w:rPr>
        <w:t xml:space="preserve"> و </w:t>
      </w:r>
      <w:r w:rsidRPr="001D75C2">
        <w:rPr>
          <w:rFonts w:hint="cs"/>
          <w:sz w:val="18"/>
          <w:szCs w:val="18"/>
          <w:rtl/>
          <w:lang w:bidi="ar-DZ"/>
        </w:rPr>
        <w:t>مؤسس</w:t>
      </w:r>
      <w:r>
        <w:rPr>
          <w:rFonts w:hint="cs"/>
          <w:sz w:val="18"/>
          <w:szCs w:val="18"/>
          <w:rtl/>
          <w:lang w:bidi="ar-DZ"/>
        </w:rPr>
        <w:t>ا</w:t>
      </w:r>
      <w:r w:rsidRPr="001D75C2">
        <w:rPr>
          <w:rFonts w:hint="cs"/>
          <w:sz w:val="18"/>
          <w:szCs w:val="18"/>
          <w:rtl/>
          <w:lang w:bidi="ar-DZ"/>
        </w:rPr>
        <w:t>ت</w:t>
      </w:r>
      <w:r>
        <w:rPr>
          <w:rFonts w:hint="cs"/>
          <w:sz w:val="18"/>
          <w:szCs w:val="18"/>
          <w:rtl/>
          <w:lang w:bidi="ar-DZ"/>
        </w:rPr>
        <w:t xml:space="preserve"> الإلحاق</w:t>
      </w:r>
      <w:r w:rsidRPr="001D75C2">
        <w:rPr>
          <w:rFonts w:hint="cs"/>
          <w:sz w:val="18"/>
          <w:szCs w:val="18"/>
          <w:rtl/>
          <w:lang w:bidi="ar-DZ"/>
        </w:rPr>
        <w:t>.</w:t>
      </w:r>
    </w:p>
    <w:p w:rsidR="00DE5861" w:rsidRPr="001D75C2" w:rsidRDefault="00DE5861" w:rsidP="00DE5861">
      <w:pPr>
        <w:autoSpaceDE w:val="0"/>
        <w:autoSpaceDN w:val="0"/>
        <w:adjustRightInd w:val="0"/>
        <w:spacing w:after="0"/>
        <w:ind w:left="403"/>
        <w:jc w:val="right"/>
        <w:rPr>
          <w:sz w:val="18"/>
          <w:szCs w:val="18"/>
          <w:rtl/>
          <w:lang w:bidi="ar-DZ"/>
        </w:rPr>
      </w:pPr>
      <w:r w:rsidRPr="001D75C2">
        <w:rPr>
          <w:rFonts w:hint="cs"/>
          <w:sz w:val="18"/>
          <w:szCs w:val="18"/>
          <w:rtl/>
          <w:lang w:bidi="ar-DZ"/>
        </w:rPr>
        <w:t>- ذكر</w:t>
      </w:r>
      <w:r>
        <w:rPr>
          <w:rFonts w:hint="cs"/>
          <w:sz w:val="18"/>
          <w:szCs w:val="18"/>
          <w:rtl/>
          <w:lang w:bidi="ar-DZ"/>
        </w:rPr>
        <w:t xml:space="preserve"> المعلومات المتعلقة </w:t>
      </w:r>
      <w:r w:rsidRPr="001D75C2">
        <w:rPr>
          <w:rFonts w:hint="cs"/>
          <w:sz w:val="18"/>
          <w:szCs w:val="18"/>
          <w:rtl/>
          <w:lang w:bidi="ar-DZ"/>
        </w:rPr>
        <w:t xml:space="preserve"> </w:t>
      </w:r>
      <w:r>
        <w:rPr>
          <w:rFonts w:hint="cs"/>
          <w:sz w:val="18"/>
          <w:szCs w:val="18"/>
          <w:rtl/>
          <w:lang w:bidi="ar-DZ"/>
        </w:rPr>
        <w:t>ب</w:t>
      </w:r>
      <w:r w:rsidRPr="001D75C2">
        <w:rPr>
          <w:rFonts w:hint="cs"/>
          <w:sz w:val="18"/>
          <w:szCs w:val="18"/>
          <w:rtl/>
          <w:lang w:bidi="ar-DZ"/>
        </w:rPr>
        <w:t>رئيس المشروع على رأس القائمة.</w:t>
      </w:r>
    </w:p>
    <w:p w:rsidR="00DE5861" w:rsidRPr="006221B5" w:rsidRDefault="00DE5861" w:rsidP="00DE5861">
      <w:pPr>
        <w:pStyle w:val="Heading2"/>
        <w:pBdr>
          <w:top w:val="single" w:sz="4" w:space="1" w:color="auto"/>
          <w:bottom w:val="single" w:sz="4" w:space="1" w:color="auto"/>
        </w:pBdr>
        <w:shd w:val="clear" w:color="auto" w:fill="D9D9D9"/>
        <w:tabs>
          <w:tab w:val="clear" w:pos="0"/>
          <w:tab w:val="left" w:pos="6521"/>
        </w:tabs>
        <w:ind w:right="142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 w:hint="cs"/>
          <w:sz w:val="18"/>
          <w:szCs w:val="18"/>
          <w:rtl/>
          <w:lang w:bidi="ar-DZ"/>
        </w:rPr>
        <w:t xml:space="preserve">5- التجهيزات العلمية </w:t>
      </w:r>
      <w:r w:rsidRPr="00D922B4">
        <w:rPr>
          <w:rFonts w:ascii="Calibri" w:hAnsi="Calibri" w:hint="cs"/>
          <w:i w:val="0"/>
          <w:sz w:val="18"/>
          <w:szCs w:val="18"/>
          <w:rtl/>
          <w:lang w:bidi="ar-DZ"/>
        </w:rPr>
        <w:t>المتوفرة</w:t>
      </w:r>
      <w:r>
        <w:rPr>
          <w:rFonts w:ascii="Calibri" w:hAnsi="Calibri" w:hint="cs"/>
          <w:sz w:val="18"/>
          <w:szCs w:val="18"/>
          <w:rtl/>
          <w:lang w:bidi="ar-DZ"/>
        </w:rPr>
        <w:t>.</w:t>
      </w:r>
    </w:p>
    <w:tbl>
      <w:tblPr>
        <w:tblW w:w="65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552"/>
        <w:gridCol w:w="2268"/>
      </w:tblGrid>
      <w:tr w:rsidR="00DE5861" w:rsidRPr="006221B5">
        <w:trPr>
          <w:trHeight w:val="343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61" w:rsidRPr="00854928" w:rsidRDefault="00DE5861" w:rsidP="00324002">
            <w:pPr>
              <w:snapToGrid w:val="0"/>
              <w:spacing w:after="0" w:line="240" w:lineRule="auto"/>
              <w:jc w:val="right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  </w:t>
            </w:r>
            <w:r w:rsidRPr="00EB0758">
              <w:rPr>
                <w:rFonts w:hint="cs"/>
                <w:b/>
                <w:bCs/>
                <w:i/>
                <w:iCs/>
                <w:sz w:val="18"/>
                <w:szCs w:val="18"/>
                <w:rtl/>
                <w:lang w:bidi="ar-DZ"/>
              </w:rPr>
              <w:t>التجهيزات المتوفرة والتي قد تستعمل في تنفيذ المشروع الحالي</w:t>
            </w:r>
            <w:r w:rsidRPr="006221B5">
              <w:rPr>
                <w:sz w:val="18"/>
                <w:szCs w:val="18"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1.5.</w:t>
            </w:r>
          </w:p>
        </w:tc>
      </w:tr>
      <w:tr w:rsidR="00DE5861" w:rsidRPr="006221B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7F6707" w:rsidRDefault="00DE5861" w:rsidP="00324002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ملاحظات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7F6707" w:rsidRDefault="00DE5861" w:rsidP="00324002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مكانها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61" w:rsidRPr="007F6707" w:rsidRDefault="00DE5861" w:rsidP="00324002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طبيعتها</w:t>
            </w:r>
          </w:p>
        </w:tc>
      </w:tr>
      <w:tr w:rsidR="00DE5861" w:rsidRPr="006221B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61" w:rsidRPr="006221B5" w:rsidRDefault="00DE5861" w:rsidP="0032400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5861" w:rsidRPr="006221B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61" w:rsidRPr="006221B5" w:rsidRDefault="00DE5861" w:rsidP="0032400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5861" w:rsidRPr="006221B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61" w:rsidRPr="006221B5" w:rsidRDefault="00DE5861" w:rsidP="0032400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5861" w:rsidRPr="006221B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61" w:rsidRPr="006221B5" w:rsidRDefault="00DE5861" w:rsidP="0032400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5861" w:rsidRPr="006221B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61" w:rsidRPr="006221B5" w:rsidRDefault="00DE5861" w:rsidP="0032400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5861" w:rsidRPr="006221B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61" w:rsidRPr="006221B5" w:rsidRDefault="00DE5861" w:rsidP="0032400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DE5861" w:rsidRPr="006221B5" w:rsidRDefault="00DE5861" w:rsidP="00DE5861">
      <w:pPr>
        <w:rPr>
          <w:sz w:val="18"/>
          <w:szCs w:val="18"/>
        </w:rPr>
      </w:pPr>
      <w:r w:rsidRPr="006221B5">
        <w:rPr>
          <w:sz w:val="18"/>
          <w:szCs w:val="18"/>
        </w:rPr>
        <w:t xml:space="preserve"> </w:t>
      </w:r>
    </w:p>
    <w:tbl>
      <w:tblPr>
        <w:tblW w:w="65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127"/>
        <w:gridCol w:w="1559"/>
        <w:gridCol w:w="1134"/>
      </w:tblGrid>
      <w:tr w:rsidR="00DE5861" w:rsidRPr="006221B5">
        <w:trPr>
          <w:trHeight w:val="169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61" w:rsidRPr="007F6707" w:rsidRDefault="00DE5861" w:rsidP="004B7A72">
            <w:pPr>
              <w:snapToGrid w:val="0"/>
              <w:spacing w:after="0" w:line="240" w:lineRule="auto"/>
              <w:jc w:val="right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. التجهيزات والأدوات المكتبية المطلوبة لتنفيذ المشروع </w:t>
            </w:r>
            <w:r w:rsidR="004B7A72">
              <w:rPr>
                <w:b/>
                <w:bCs/>
                <w:sz w:val="18"/>
                <w:szCs w:val="18"/>
                <w:lang w:bidi="ar-DZ"/>
              </w:rPr>
              <w:t>2.</w:t>
            </w:r>
            <w:r w:rsidRPr="006221B5"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DE5861" w:rsidRPr="006221B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ملاحظات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7F6707" w:rsidRDefault="00DE5861" w:rsidP="00324002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قيمتها بالدينار</w:t>
            </w:r>
            <w:r w:rsidR="009E6D35">
              <w:rPr>
                <w:rFonts w:hint="cs"/>
                <w:sz w:val="18"/>
                <w:szCs w:val="18"/>
                <w:rtl/>
                <w:lang w:bidi="ar-DZ"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الجز</w:t>
            </w:r>
            <w:r w:rsidR="009E6D35">
              <w:rPr>
                <w:rFonts w:hint="cs"/>
                <w:sz w:val="18"/>
                <w:szCs w:val="18"/>
                <w:rtl/>
                <w:lang w:bidi="ar-DZ"/>
              </w:rPr>
              <w:t>ائ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 xml:space="preserve">ري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7F6707" w:rsidRDefault="00DE5861" w:rsidP="00324002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مصدرها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61" w:rsidRPr="006221B5" w:rsidRDefault="00DE5861" w:rsidP="0032400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طبيعتها</w:t>
            </w:r>
          </w:p>
        </w:tc>
      </w:tr>
      <w:tr w:rsidR="00DE5861" w:rsidRPr="006221B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61" w:rsidRPr="006221B5" w:rsidRDefault="00DE5861" w:rsidP="0032400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5861" w:rsidRPr="006221B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61" w:rsidRPr="006221B5" w:rsidRDefault="00DE5861" w:rsidP="0032400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5861" w:rsidRPr="006221B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61" w:rsidRPr="006221B5" w:rsidRDefault="00DE5861" w:rsidP="0032400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5861" w:rsidRPr="006221B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61" w:rsidRPr="006221B5" w:rsidRDefault="00DE5861" w:rsidP="0032400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E5861" w:rsidRPr="006221B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1" w:rsidRPr="006221B5" w:rsidRDefault="00DE5861" w:rsidP="0032400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61" w:rsidRPr="006221B5" w:rsidRDefault="00DE5861" w:rsidP="0032400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DE5861" w:rsidRDefault="00DE5861" w:rsidP="00DE5861">
      <w:pPr>
        <w:autoSpaceDE w:val="0"/>
        <w:autoSpaceDN w:val="0"/>
        <w:adjustRightInd w:val="0"/>
        <w:spacing w:before="120" w:after="0"/>
        <w:ind w:left="403"/>
        <w:jc w:val="right"/>
        <w:rPr>
          <w:sz w:val="18"/>
          <w:szCs w:val="18"/>
          <w:rtl/>
          <w:lang w:bidi="ar-DZ"/>
        </w:rPr>
      </w:pPr>
      <w:r w:rsidRPr="00804B60">
        <w:rPr>
          <w:rFonts w:hint="cs"/>
          <w:sz w:val="18"/>
          <w:szCs w:val="18"/>
          <w:rtl/>
          <w:lang w:bidi="ar-DZ"/>
        </w:rPr>
        <w:t>ذكر قائمة التجهيزات والأثاث التي وردت في النفقات</w:t>
      </w:r>
      <w:r>
        <w:rPr>
          <w:rFonts w:hint="cs"/>
          <w:sz w:val="18"/>
          <w:szCs w:val="18"/>
          <w:rtl/>
          <w:lang w:bidi="ar-DZ"/>
        </w:rPr>
        <w:t xml:space="preserve"> الملحقة</w:t>
      </w:r>
      <w:r w:rsidRPr="00804B60">
        <w:rPr>
          <w:rFonts w:hint="cs"/>
          <w:sz w:val="18"/>
          <w:szCs w:val="18"/>
          <w:rtl/>
          <w:lang w:bidi="ar-DZ"/>
        </w:rPr>
        <w:t xml:space="preserve"> </w:t>
      </w:r>
    </w:p>
    <w:p w:rsidR="00DE5861" w:rsidRDefault="00DE5861" w:rsidP="00DE5861">
      <w:pPr>
        <w:autoSpaceDE w:val="0"/>
        <w:autoSpaceDN w:val="0"/>
        <w:adjustRightInd w:val="0"/>
        <w:spacing w:before="120" w:after="0"/>
        <w:ind w:left="403"/>
        <w:jc w:val="right"/>
        <w:rPr>
          <w:sz w:val="18"/>
          <w:szCs w:val="18"/>
          <w:rtl/>
          <w:lang w:bidi="ar-DZ"/>
        </w:rPr>
      </w:pPr>
    </w:p>
    <w:p w:rsidR="00DE5861" w:rsidRDefault="00DE5861" w:rsidP="00DE5861">
      <w:pPr>
        <w:autoSpaceDE w:val="0"/>
        <w:autoSpaceDN w:val="0"/>
        <w:adjustRightInd w:val="0"/>
        <w:spacing w:before="120" w:after="0"/>
        <w:ind w:left="403"/>
        <w:jc w:val="right"/>
        <w:rPr>
          <w:sz w:val="18"/>
          <w:szCs w:val="18"/>
          <w:rtl/>
          <w:lang w:bidi="ar-DZ"/>
        </w:rPr>
      </w:pPr>
    </w:p>
    <w:p w:rsidR="00DE5861" w:rsidRDefault="00DE5861" w:rsidP="00DE5861">
      <w:pPr>
        <w:autoSpaceDE w:val="0"/>
        <w:autoSpaceDN w:val="0"/>
        <w:adjustRightInd w:val="0"/>
        <w:spacing w:before="120" w:after="0"/>
        <w:ind w:left="403"/>
        <w:jc w:val="right"/>
        <w:rPr>
          <w:sz w:val="18"/>
          <w:szCs w:val="18"/>
          <w:rtl/>
          <w:lang w:bidi="ar-DZ"/>
        </w:rPr>
      </w:pPr>
    </w:p>
    <w:p w:rsidR="00DE5861" w:rsidRDefault="00DE5861" w:rsidP="00DE5861">
      <w:pPr>
        <w:autoSpaceDE w:val="0"/>
        <w:autoSpaceDN w:val="0"/>
        <w:adjustRightInd w:val="0"/>
        <w:spacing w:before="120" w:after="0"/>
        <w:ind w:left="403"/>
        <w:jc w:val="right"/>
        <w:rPr>
          <w:sz w:val="18"/>
          <w:szCs w:val="18"/>
          <w:rtl/>
          <w:lang w:bidi="ar-DZ"/>
        </w:rPr>
      </w:pPr>
    </w:p>
    <w:p w:rsidR="001455CC" w:rsidRPr="003B25F0" w:rsidRDefault="001455CC" w:rsidP="001455CC">
      <w:pPr>
        <w:pStyle w:val="Heading2"/>
        <w:pBdr>
          <w:top w:val="single" w:sz="4" w:space="1" w:color="auto"/>
          <w:bottom w:val="single" w:sz="4" w:space="1" w:color="auto"/>
        </w:pBdr>
        <w:shd w:val="clear" w:color="auto" w:fill="D9D9D9"/>
        <w:tabs>
          <w:tab w:val="clear" w:pos="0"/>
          <w:tab w:val="num" w:pos="-142"/>
        </w:tabs>
        <w:spacing w:before="0" w:after="0" w:line="240" w:lineRule="auto"/>
        <w:ind w:left="142" w:right="31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 w:hint="cs"/>
          <w:sz w:val="18"/>
          <w:szCs w:val="18"/>
          <w:rtl/>
          <w:lang w:bidi="ar-DZ"/>
        </w:rPr>
        <w:t xml:space="preserve">.ملحق مالي :الميزانية وبنود النفقات المتوقعة (بالدينار الجزائري) </w:t>
      </w:r>
      <w:r w:rsidRPr="006221B5">
        <w:rPr>
          <w:rFonts w:ascii="Calibri" w:hAnsi="Calibri"/>
          <w:sz w:val="18"/>
          <w:szCs w:val="18"/>
        </w:rPr>
        <w:t xml:space="preserve">5. </w:t>
      </w:r>
    </w:p>
    <w:tbl>
      <w:tblPr>
        <w:bidiVisual/>
        <w:tblW w:w="63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8"/>
        <w:gridCol w:w="1621"/>
        <w:gridCol w:w="1559"/>
      </w:tblGrid>
      <w:tr w:rsidR="001455CC" w:rsidRPr="005D3BAF">
        <w:tc>
          <w:tcPr>
            <w:tcW w:w="3198" w:type="dxa"/>
          </w:tcPr>
          <w:p w:rsidR="001455CC" w:rsidRPr="005D3BAF" w:rsidRDefault="001455CC" w:rsidP="00B05E7A">
            <w:pPr>
              <w:spacing w:after="0" w:line="240" w:lineRule="auto"/>
              <w:jc w:val="right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  <w:r w:rsidRPr="005D3BAF">
              <w:rPr>
                <w:rFonts w:cs="Traditional Arabic" w:hint="cs"/>
                <w:b/>
                <w:bCs/>
                <w:sz w:val="18"/>
                <w:szCs w:val="18"/>
                <w:rtl/>
                <w:lang w:bidi="ar-DZ"/>
              </w:rPr>
              <w:t>عناوين بنود النفقات لكل سنة</w:t>
            </w:r>
          </w:p>
        </w:tc>
        <w:tc>
          <w:tcPr>
            <w:tcW w:w="1621" w:type="dxa"/>
          </w:tcPr>
          <w:p w:rsidR="001455CC" w:rsidRPr="005D3BAF" w:rsidRDefault="001455CC" w:rsidP="00B05E7A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  <w:r w:rsidRPr="005D3BAF">
              <w:rPr>
                <w:rFonts w:cs="Traditional Arabic" w:hint="cs"/>
                <w:b/>
                <w:bCs/>
                <w:sz w:val="18"/>
                <w:szCs w:val="18"/>
                <w:rtl/>
                <w:lang w:bidi="ar-DZ"/>
              </w:rPr>
              <w:t>سنة 1</w:t>
            </w:r>
          </w:p>
        </w:tc>
        <w:tc>
          <w:tcPr>
            <w:tcW w:w="1559" w:type="dxa"/>
          </w:tcPr>
          <w:p w:rsidR="001455CC" w:rsidRPr="005D3BAF" w:rsidRDefault="001455CC" w:rsidP="00B05E7A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  <w:r w:rsidRPr="005D3BAF">
              <w:rPr>
                <w:rFonts w:cs="Traditional Arabic" w:hint="cs"/>
                <w:b/>
                <w:bCs/>
                <w:sz w:val="18"/>
                <w:szCs w:val="18"/>
                <w:rtl/>
                <w:lang w:bidi="ar-DZ"/>
              </w:rPr>
              <w:t>سنة 2</w:t>
            </w:r>
          </w:p>
        </w:tc>
      </w:tr>
      <w:tr w:rsidR="001455CC" w:rsidRPr="005D3BAF">
        <w:tc>
          <w:tcPr>
            <w:tcW w:w="6378" w:type="dxa"/>
            <w:gridSpan w:val="3"/>
          </w:tcPr>
          <w:p w:rsidR="001455CC" w:rsidRPr="005D3BAF" w:rsidRDefault="001455CC" w:rsidP="00B05E7A">
            <w:pPr>
              <w:spacing w:after="0" w:line="240" w:lineRule="auto"/>
              <w:jc w:val="right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  <w:r w:rsidRPr="005D3BAF">
              <w:rPr>
                <w:rFonts w:cs="Traditional Arabic" w:hint="cs"/>
                <w:b/>
                <w:bCs/>
                <w:sz w:val="18"/>
                <w:szCs w:val="18"/>
                <w:rtl/>
                <w:lang w:bidi="ar-DZ"/>
              </w:rPr>
              <w:t>تعويض التكاليف</w:t>
            </w:r>
          </w:p>
        </w:tc>
      </w:tr>
      <w:tr w:rsidR="001455CC" w:rsidRPr="005D3BAF">
        <w:tc>
          <w:tcPr>
            <w:tcW w:w="3198" w:type="dxa"/>
          </w:tcPr>
          <w:p w:rsidR="001455CC" w:rsidRPr="005D3BAF" w:rsidRDefault="001455CC" w:rsidP="00B05E7A">
            <w:pPr>
              <w:spacing w:after="0" w:line="240" w:lineRule="auto"/>
              <w:jc w:val="right"/>
              <w:rPr>
                <w:rFonts w:cs="Traditional Arabic"/>
                <w:sz w:val="18"/>
                <w:szCs w:val="18"/>
                <w:rtl/>
                <w:lang w:bidi="ar-DZ"/>
              </w:rPr>
            </w:pPr>
            <w:r w:rsidRPr="005D3BAF">
              <w:rPr>
                <w:rFonts w:cs="Traditional Arabic" w:hint="cs"/>
                <w:sz w:val="18"/>
                <w:szCs w:val="18"/>
                <w:rtl/>
                <w:lang w:bidi="ar-DZ"/>
              </w:rPr>
              <w:t>تكاليف التنقل داخل الجزائر وخارجها</w:t>
            </w:r>
          </w:p>
        </w:tc>
        <w:tc>
          <w:tcPr>
            <w:tcW w:w="1621" w:type="dxa"/>
          </w:tcPr>
          <w:p w:rsidR="001455CC" w:rsidRPr="005D3BAF" w:rsidRDefault="001455CC" w:rsidP="00B05E7A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559" w:type="dxa"/>
          </w:tcPr>
          <w:p w:rsidR="001455CC" w:rsidRPr="005D3BAF" w:rsidRDefault="001455CC" w:rsidP="00B05E7A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1455CC" w:rsidRPr="005D3BAF">
        <w:tc>
          <w:tcPr>
            <w:tcW w:w="3198" w:type="dxa"/>
          </w:tcPr>
          <w:p w:rsidR="001455CC" w:rsidRPr="005D3BAF" w:rsidRDefault="001455CC" w:rsidP="00B05E7A">
            <w:pPr>
              <w:spacing w:after="0" w:line="240" w:lineRule="auto"/>
              <w:jc w:val="right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5D3BAF">
              <w:rPr>
                <w:rStyle w:val="mediumtext1"/>
                <w:rFonts w:ascii="Arial" w:hAnsi="Arial" w:cs="Traditional Arabic" w:hint="cs"/>
                <w:sz w:val="18"/>
                <w:szCs w:val="18"/>
                <w:shd w:val="clear" w:color="auto" w:fill="FFFFFF"/>
                <w:rtl/>
              </w:rPr>
              <w:t xml:space="preserve">اللقاءات </w:t>
            </w:r>
            <w:r w:rsidRPr="005D3BAF">
              <w:rPr>
                <w:rStyle w:val="mediumtext1"/>
                <w:rFonts w:ascii="Arial" w:hAnsi="Arial" w:cs="Traditional Arabic"/>
                <w:sz w:val="18"/>
                <w:szCs w:val="18"/>
                <w:shd w:val="clear" w:color="auto" w:fill="FFFFFF"/>
                <w:rtl/>
              </w:rPr>
              <w:t xml:space="preserve"> العلمية</w:t>
            </w:r>
            <w:r w:rsidRPr="005D3BAF">
              <w:rPr>
                <w:rStyle w:val="mediumtext1"/>
                <w:rFonts w:ascii="Arial" w:hAnsi="Arial" w:cs="Traditional Arabic" w:hint="cs"/>
                <w:sz w:val="18"/>
                <w:szCs w:val="18"/>
                <w:shd w:val="clear" w:color="auto" w:fill="FFFFFF"/>
                <w:rtl/>
              </w:rPr>
              <w:t>: تكاليف التنظيم</w:t>
            </w:r>
            <w:r w:rsidRPr="005D3BAF">
              <w:rPr>
                <w:rStyle w:val="mediumtext1"/>
                <w:rFonts w:ascii="Arial" w:hAnsi="Arial" w:cs="Traditional Arabic"/>
                <w:sz w:val="18"/>
                <w:szCs w:val="18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1621" w:type="dxa"/>
          </w:tcPr>
          <w:p w:rsidR="001455CC" w:rsidRPr="005D3BAF" w:rsidRDefault="001455CC" w:rsidP="00B05E7A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559" w:type="dxa"/>
          </w:tcPr>
          <w:p w:rsidR="001455CC" w:rsidRPr="005D3BAF" w:rsidRDefault="001455CC" w:rsidP="00B05E7A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1455CC" w:rsidRPr="005D3BAF">
        <w:tc>
          <w:tcPr>
            <w:tcW w:w="3198" w:type="dxa"/>
          </w:tcPr>
          <w:p w:rsidR="001455CC" w:rsidRPr="005D3BAF" w:rsidRDefault="001455CC" w:rsidP="00B05E7A">
            <w:pPr>
              <w:spacing w:after="0" w:line="240" w:lineRule="auto"/>
              <w:jc w:val="right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5D3BAF">
              <w:rPr>
                <w:rStyle w:val="mediumtext1"/>
                <w:rFonts w:ascii="Arial" w:hAnsi="Arial" w:cs="Traditional Arabic" w:hint="cs"/>
                <w:sz w:val="18"/>
                <w:szCs w:val="18"/>
                <w:shd w:val="clear" w:color="auto" w:fill="FFFFFF"/>
                <w:rtl/>
              </w:rPr>
              <w:t xml:space="preserve">تكاليف أعوان البحث (المحققون) </w:t>
            </w:r>
          </w:p>
        </w:tc>
        <w:tc>
          <w:tcPr>
            <w:tcW w:w="1621" w:type="dxa"/>
          </w:tcPr>
          <w:p w:rsidR="001455CC" w:rsidRPr="005D3BAF" w:rsidRDefault="001455CC" w:rsidP="00B05E7A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559" w:type="dxa"/>
          </w:tcPr>
          <w:p w:rsidR="001455CC" w:rsidRPr="005D3BAF" w:rsidRDefault="001455CC" w:rsidP="00B05E7A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1455CC" w:rsidRPr="005D3BAF">
        <w:tc>
          <w:tcPr>
            <w:tcW w:w="3198" w:type="dxa"/>
          </w:tcPr>
          <w:p w:rsidR="001455CC" w:rsidRPr="005D3BAF" w:rsidRDefault="001455CC" w:rsidP="00B05E7A">
            <w:pPr>
              <w:spacing w:after="0" w:line="240" w:lineRule="auto"/>
              <w:jc w:val="right"/>
              <w:rPr>
                <w:rFonts w:cs="Traditional Arabic"/>
                <w:sz w:val="18"/>
                <w:szCs w:val="18"/>
                <w:rtl/>
                <w:lang w:bidi="ar-DZ"/>
              </w:rPr>
            </w:pPr>
            <w:r w:rsidRPr="005D3BAF">
              <w:rPr>
                <w:rFonts w:cs="Traditional Arabic" w:hint="cs"/>
                <w:sz w:val="18"/>
                <w:szCs w:val="18"/>
                <w:rtl/>
                <w:lang w:bidi="ar-DZ"/>
              </w:rPr>
              <w:t>تكاليف المرشدين</w:t>
            </w:r>
          </w:p>
        </w:tc>
        <w:tc>
          <w:tcPr>
            <w:tcW w:w="1621" w:type="dxa"/>
          </w:tcPr>
          <w:p w:rsidR="001455CC" w:rsidRPr="005D3BAF" w:rsidRDefault="001455CC" w:rsidP="00B05E7A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559" w:type="dxa"/>
          </w:tcPr>
          <w:p w:rsidR="001455CC" w:rsidRPr="005D3BAF" w:rsidRDefault="001455CC" w:rsidP="00B05E7A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1455CC" w:rsidRPr="005D3BAF">
        <w:trPr>
          <w:trHeight w:val="155"/>
        </w:trPr>
        <w:tc>
          <w:tcPr>
            <w:tcW w:w="3198" w:type="dxa"/>
          </w:tcPr>
          <w:p w:rsidR="001455CC" w:rsidRPr="005D3BAF" w:rsidRDefault="001455CC" w:rsidP="00B05E7A">
            <w:pPr>
              <w:spacing w:after="0" w:line="240" w:lineRule="auto"/>
              <w:jc w:val="right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  <w:r w:rsidRPr="005D3BAF">
              <w:rPr>
                <w:rStyle w:val="mediumtext1"/>
                <w:rFonts w:ascii="Arial" w:hAnsi="Arial" w:cs="Traditional Arabic"/>
                <w:sz w:val="18"/>
                <w:szCs w:val="18"/>
                <w:shd w:val="clear" w:color="auto" w:fill="FFFFFF"/>
                <w:rtl/>
              </w:rPr>
              <w:t>تكاليف الأشغال والخدمات</w:t>
            </w:r>
            <w:r w:rsidRPr="005D3BAF">
              <w:rPr>
                <w:rStyle w:val="mediumtext1"/>
                <w:rFonts w:ascii="Arial" w:hAnsi="Arial" w:cs="Traditional Arabic" w:hint="cs"/>
                <w:sz w:val="18"/>
                <w:szCs w:val="18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1621" w:type="dxa"/>
          </w:tcPr>
          <w:p w:rsidR="001455CC" w:rsidRPr="005D3BAF" w:rsidRDefault="001455CC" w:rsidP="00B05E7A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559" w:type="dxa"/>
          </w:tcPr>
          <w:p w:rsidR="001455CC" w:rsidRPr="005D3BAF" w:rsidRDefault="001455CC" w:rsidP="00B05E7A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1455CC" w:rsidRPr="005D3BAF">
        <w:tc>
          <w:tcPr>
            <w:tcW w:w="6378" w:type="dxa"/>
            <w:gridSpan w:val="3"/>
          </w:tcPr>
          <w:p w:rsidR="001455CC" w:rsidRPr="005D3BAF" w:rsidRDefault="001455CC" w:rsidP="00B05E7A">
            <w:pPr>
              <w:spacing w:after="0" w:line="240" w:lineRule="auto"/>
              <w:jc w:val="right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  <w:r w:rsidRPr="005D3BAF">
              <w:rPr>
                <w:rFonts w:cs="Traditional Arabic" w:hint="cs"/>
                <w:b/>
                <w:bCs/>
                <w:sz w:val="18"/>
                <w:szCs w:val="18"/>
                <w:rtl/>
                <w:lang w:bidi="ar-DZ"/>
              </w:rPr>
              <w:t>التجهيزات والأثاث المكتبي</w:t>
            </w:r>
          </w:p>
        </w:tc>
      </w:tr>
      <w:tr w:rsidR="001455CC" w:rsidRPr="005D3BAF">
        <w:tc>
          <w:tcPr>
            <w:tcW w:w="3198" w:type="dxa"/>
          </w:tcPr>
          <w:p w:rsidR="001455CC" w:rsidRPr="005D3BAF" w:rsidRDefault="001455CC" w:rsidP="00B05E7A">
            <w:pPr>
              <w:spacing w:after="0" w:line="240" w:lineRule="auto"/>
              <w:jc w:val="right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  <w:r w:rsidRPr="005D3BAF">
              <w:rPr>
                <w:rStyle w:val="mediumtext1"/>
                <w:rFonts w:ascii="Arial" w:hAnsi="Arial" w:cs="Traditional Arabic"/>
                <w:sz w:val="18"/>
                <w:szCs w:val="18"/>
                <w:shd w:val="clear" w:color="auto" w:fill="FFFFFF"/>
                <w:rtl/>
              </w:rPr>
              <w:t>المواد والأدوات العلمية</w:t>
            </w:r>
          </w:p>
        </w:tc>
        <w:tc>
          <w:tcPr>
            <w:tcW w:w="1621" w:type="dxa"/>
          </w:tcPr>
          <w:p w:rsidR="001455CC" w:rsidRPr="005D3BAF" w:rsidRDefault="001455CC" w:rsidP="00B05E7A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559" w:type="dxa"/>
          </w:tcPr>
          <w:p w:rsidR="001455CC" w:rsidRPr="005D3BAF" w:rsidRDefault="001455CC" w:rsidP="00B05E7A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1455CC" w:rsidRPr="005D3BAF">
        <w:tc>
          <w:tcPr>
            <w:tcW w:w="3198" w:type="dxa"/>
          </w:tcPr>
          <w:p w:rsidR="001455CC" w:rsidRPr="005D3BAF" w:rsidRDefault="001455CC" w:rsidP="00B05E7A">
            <w:pPr>
              <w:spacing w:after="0" w:line="240" w:lineRule="auto"/>
              <w:jc w:val="right"/>
              <w:rPr>
                <w:rStyle w:val="mediumtext1"/>
                <w:rFonts w:ascii="Arial" w:hAnsi="Arial" w:cs="Traditional Arabic"/>
                <w:sz w:val="18"/>
                <w:szCs w:val="18"/>
                <w:shd w:val="clear" w:color="auto" w:fill="FFFFFF"/>
                <w:rtl/>
              </w:rPr>
            </w:pPr>
            <w:r>
              <w:rPr>
                <w:rStyle w:val="mediumtext1"/>
                <w:rFonts w:ascii="Arial" w:hAnsi="Arial" w:cs="Traditional Arabic" w:hint="cs"/>
                <w:sz w:val="18"/>
                <w:szCs w:val="18"/>
                <w:shd w:val="clear" w:color="auto" w:fill="FFFFFF"/>
                <w:rtl/>
              </w:rPr>
              <w:t>تجهيزات الإعلام الآلي</w:t>
            </w:r>
          </w:p>
        </w:tc>
        <w:tc>
          <w:tcPr>
            <w:tcW w:w="1621" w:type="dxa"/>
          </w:tcPr>
          <w:p w:rsidR="001455CC" w:rsidRPr="005D3BAF" w:rsidRDefault="001455CC" w:rsidP="00B05E7A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559" w:type="dxa"/>
          </w:tcPr>
          <w:p w:rsidR="001455CC" w:rsidRPr="005D3BAF" w:rsidRDefault="001455CC" w:rsidP="00B05E7A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1455CC" w:rsidRPr="005D3BAF">
        <w:tc>
          <w:tcPr>
            <w:tcW w:w="3198" w:type="dxa"/>
          </w:tcPr>
          <w:p w:rsidR="001455CC" w:rsidRPr="005D3BAF" w:rsidRDefault="001455CC" w:rsidP="00B05E7A">
            <w:pPr>
              <w:spacing w:after="0" w:line="240" w:lineRule="auto"/>
              <w:jc w:val="right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5D3BAF">
              <w:rPr>
                <w:rStyle w:val="mediumtext1"/>
                <w:rFonts w:ascii="Arial" w:hAnsi="Arial" w:cs="Traditional Arabic"/>
                <w:sz w:val="18"/>
                <w:szCs w:val="18"/>
                <w:shd w:val="clear" w:color="auto" w:fill="FFFFFF"/>
                <w:rtl/>
              </w:rPr>
              <w:t>أجهزة التج</w:t>
            </w:r>
            <w:r w:rsidRPr="005D3BAF">
              <w:rPr>
                <w:rStyle w:val="mediumtext1"/>
                <w:rFonts w:ascii="Arial" w:hAnsi="Arial" w:cs="Traditional Arabic" w:hint="cs"/>
                <w:sz w:val="18"/>
                <w:szCs w:val="18"/>
                <w:shd w:val="clear" w:color="auto" w:fill="FFFFFF"/>
                <w:rtl/>
              </w:rPr>
              <w:t>ا</w:t>
            </w:r>
            <w:r w:rsidRPr="005D3BAF">
              <w:rPr>
                <w:rStyle w:val="mediumtext1"/>
                <w:rFonts w:ascii="Arial" w:hAnsi="Arial" w:cs="Traditional Arabic"/>
                <w:sz w:val="18"/>
                <w:szCs w:val="18"/>
                <w:shd w:val="clear" w:color="auto" w:fill="FFFFFF"/>
                <w:rtl/>
              </w:rPr>
              <w:t>رب (الحيوان</w:t>
            </w:r>
            <w:r w:rsidRPr="005D3BAF">
              <w:rPr>
                <w:rStyle w:val="mediumtext1"/>
                <w:rFonts w:ascii="Arial" w:hAnsi="Arial" w:cs="Traditional Arabic" w:hint="cs"/>
                <w:sz w:val="18"/>
                <w:szCs w:val="18"/>
                <w:shd w:val="clear" w:color="auto" w:fill="FFFFFF"/>
                <w:rtl/>
              </w:rPr>
              <w:t>ية</w:t>
            </w:r>
            <w:r w:rsidRPr="005D3BAF">
              <w:rPr>
                <w:rStyle w:val="mediumtext1"/>
                <w:rFonts w:ascii="Arial" w:hAnsi="Arial" w:cs="Traditional Arabic"/>
                <w:sz w:val="18"/>
                <w:szCs w:val="18"/>
                <w:shd w:val="clear" w:color="auto" w:fill="FFFFFF"/>
                <w:rtl/>
              </w:rPr>
              <w:t xml:space="preserve"> والنبات</w:t>
            </w:r>
            <w:r w:rsidRPr="005D3BAF">
              <w:rPr>
                <w:rStyle w:val="mediumtext1"/>
                <w:rFonts w:ascii="Arial" w:hAnsi="Arial" w:cs="Traditional Arabic" w:hint="cs"/>
                <w:sz w:val="18"/>
                <w:szCs w:val="18"/>
                <w:shd w:val="clear" w:color="auto" w:fill="FFFFFF"/>
                <w:rtl/>
              </w:rPr>
              <w:t>ية</w:t>
            </w:r>
            <w:r w:rsidRPr="005D3BAF">
              <w:rPr>
                <w:rStyle w:val="mediumtext1"/>
                <w:rFonts w:ascii="Arial" w:hAnsi="Arial" w:cs="Traditional Arabic"/>
                <w:sz w:val="18"/>
                <w:szCs w:val="18"/>
                <w:shd w:val="clear" w:color="auto" w:fill="FFFFFF"/>
                <w:rtl/>
              </w:rPr>
              <w:t>، الخ...)</w:t>
            </w:r>
          </w:p>
        </w:tc>
        <w:tc>
          <w:tcPr>
            <w:tcW w:w="1621" w:type="dxa"/>
          </w:tcPr>
          <w:p w:rsidR="001455CC" w:rsidRPr="005D3BAF" w:rsidRDefault="001455CC" w:rsidP="00B05E7A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559" w:type="dxa"/>
          </w:tcPr>
          <w:p w:rsidR="001455CC" w:rsidRPr="005D3BAF" w:rsidRDefault="001455CC" w:rsidP="00B05E7A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1455CC" w:rsidRPr="005D3BAF">
        <w:tc>
          <w:tcPr>
            <w:tcW w:w="3198" w:type="dxa"/>
          </w:tcPr>
          <w:p w:rsidR="001455CC" w:rsidRPr="005D3BAF" w:rsidRDefault="001455CC" w:rsidP="00B05E7A">
            <w:pPr>
              <w:spacing w:after="0" w:line="240" w:lineRule="auto"/>
              <w:jc w:val="right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5D3BAF">
              <w:rPr>
                <w:rStyle w:val="mediumtext1"/>
                <w:rFonts w:ascii="Arial" w:hAnsi="Arial" w:cs="Traditional Arabic"/>
                <w:sz w:val="18"/>
                <w:szCs w:val="18"/>
                <w:rtl/>
              </w:rPr>
              <w:t xml:space="preserve">أثاث </w:t>
            </w:r>
            <w:r>
              <w:rPr>
                <w:rStyle w:val="mediumtext1"/>
                <w:rFonts w:ascii="Arial" w:hAnsi="Arial" w:cs="Traditional Arabic" w:hint="cs"/>
                <w:sz w:val="18"/>
                <w:szCs w:val="18"/>
                <w:rtl/>
              </w:rPr>
              <w:t>مكتبي والمخبر</w:t>
            </w:r>
          </w:p>
        </w:tc>
        <w:tc>
          <w:tcPr>
            <w:tcW w:w="1621" w:type="dxa"/>
          </w:tcPr>
          <w:p w:rsidR="001455CC" w:rsidRPr="005D3BAF" w:rsidRDefault="001455CC" w:rsidP="00B05E7A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559" w:type="dxa"/>
          </w:tcPr>
          <w:p w:rsidR="001455CC" w:rsidRPr="005D3BAF" w:rsidRDefault="001455CC" w:rsidP="00B05E7A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1455CC" w:rsidRPr="005D3BAF">
        <w:tc>
          <w:tcPr>
            <w:tcW w:w="3198" w:type="dxa"/>
          </w:tcPr>
          <w:p w:rsidR="001455CC" w:rsidRPr="005D3BAF" w:rsidRDefault="001455CC" w:rsidP="00B05E7A">
            <w:pPr>
              <w:spacing w:after="0" w:line="240" w:lineRule="auto"/>
              <w:jc w:val="right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5D3BAF">
              <w:rPr>
                <w:rStyle w:val="mediumtext1"/>
                <w:rFonts w:ascii="Arial" w:hAnsi="Arial" w:cs="Traditional Arabic" w:hint="cs"/>
                <w:sz w:val="18"/>
                <w:szCs w:val="18"/>
                <w:shd w:val="clear" w:color="auto" w:fill="FFFFFF"/>
                <w:rtl/>
              </w:rPr>
              <w:t>ال</w:t>
            </w:r>
            <w:r w:rsidRPr="005D3BAF">
              <w:rPr>
                <w:rStyle w:val="mediumtext1"/>
                <w:rFonts w:ascii="Arial" w:hAnsi="Arial" w:cs="Traditional Arabic"/>
                <w:sz w:val="18"/>
                <w:szCs w:val="18"/>
                <w:shd w:val="clear" w:color="auto" w:fill="FFFFFF"/>
                <w:rtl/>
              </w:rPr>
              <w:t>صيانة و</w:t>
            </w:r>
            <w:r w:rsidRPr="005D3BAF">
              <w:rPr>
                <w:rStyle w:val="mediumtext1"/>
                <w:rFonts w:ascii="Arial" w:hAnsi="Arial" w:cs="Traditional Arabic" w:hint="cs"/>
                <w:sz w:val="18"/>
                <w:szCs w:val="18"/>
                <w:shd w:val="clear" w:color="auto" w:fill="FFFFFF"/>
                <w:rtl/>
              </w:rPr>
              <w:t>التصليح</w:t>
            </w:r>
          </w:p>
        </w:tc>
        <w:tc>
          <w:tcPr>
            <w:tcW w:w="1621" w:type="dxa"/>
          </w:tcPr>
          <w:p w:rsidR="001455CC" w:rsidRPr="005D3BAF" w:rsidRDefault="001455CC" w:rsidP="00B05E7A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559" w:type="dxa"/>
          </w:tcPr>
          <w:p w:rsidR="001455CC" w:rsidRPr="005D3BAF" w:rsidRDefault="001455CC" w:rsidP="00B05E7A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1455CC" w:rsidRPr="005D3BAF">
        <w:tc>
          <w:tcPr>
            <w:tcW w:w="6378" w:type="dxa"/>
            <w:gridSpan w:val="3"/>
          </w:tcPr>
          <w:p w:rsidR="001455CC" w:rsidRPr="005D3BAF" w:rsidRDefault="001455CC" w:rsidP="00B05E7A">
            <w:pPr>
              <w:spacing w:after="0" w:line="240" w:lineRule="auto"/>
              <w:jc w:val="right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  <w:r w:rsidRPr="005D3BAF">
              <w:rPr>
                <w:rFonts w:cs="Traditional Arabic" w:hint="cs"/>
                <w:b/>
                <w:bCs/>
                <w:sz w:val="18"/>
                <w:szCs w:val="18"/>
                <w:rtl/>
                <w:lang w:bidi="ar-DZ"/>
              </w:rPr>
              <w:t>اللوازم</w:t>
            </w:r>
          </w:p>
        </w:tc>
      </w:tr>
      <w:tr w:rsidR="001455CC" w:rsidRPr="005D3BAF">
        <w:tc>
          <w:tcPr>
            <w:tcW w:w="3198" w:type="dxa"/>
          </w:tcPr>
          <w:p w:rsidR="001455CC" w:rsidRPr="005D3BAF" w:rsidRDefault="001455CC" w:rsidP="00B05E7A">
            <w:pPr>
              <w:spacing w:after="0" w:line="240" w:lineRule="auto"/>
              <w:jc w:val="right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5D3BAF">
              <w:rPr>
                <w:rStyle w:val="longtext1"/>
                <w:rFonts w:ascii="Arial" w:hAnsi="Arial" w:cs="Traditional Arabic"/>
                <w:sz w:val="18"/>
                <w:szCs w:val="18"/>
                <w:shd w:val="clear" w:color="auto" w:fill="FFFFFF"/>
                <w:rtl/>
              </w:rPr>
              <w:t>المواد الكيميائية</w:t>
            </w:r>
          </w:p>
        </w:tc>
        <w:tc>
          <w:tcPr>
            <w:tcW w:w="1621" w:type="dxa"/>
          </w:tcPr>
          <w:p w:rsidR="001455CC" w:rsidRPr="005D3BAF" w:rsidRDefault="001455CC" w:rsidP="00B05E7A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559" w:type="dxa"/>
          </w:tcPr>
          <w:p w:rsidR="001455CC" w:rsidRPr="005D3BAF" w:rsidRDefault="001455CC" w:rsidP="00B05E7A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1455CC" w:rsidRPr="005D3BAF">
        <w:tc>
          <w:tcPr>
            <w:tcW w:w="3198" w:type="dxa"/>
          </w:tcPr>
          <w:p w:rsidR="001455CC" w:rsidRPr="005D3BAF" w:rsidRDefault="001455CC" w:rsidP="00B05E7A">
            <w:pPr>
              <w:spacing w:after="0" w:line="240" w:lineRule="auto"/>
              <w:jc w:val="right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5D3BAF">
              <w:rPr>
                <w:rStyle w:val="longtext1"/>
                <w:rFonts w:ascii="Arial" w:hAnsi="Arial" w:cs="Traditional Arabic" w:hint="cs"/>
                <w:sz w:val="18"/>
                <w:szCs w:val="18"/>
                <w:shd w:val="clear" w:color="auto" w:fill="FFFFFF"/>
                <w:rtl/>
              </w:rPr>
              <w:t>مواد ا</w:t>
            </w:r>
            <w:r w:rsidRPr="005D3BAF">
              <w:rPr>
                <w:rStyle w:val="longtext1"/>
                <w:rFonts w:ascii="Arial" w:hAnsi="Arial" w:cs="Traditional Arabic"/>
                <w:sz w:val="18"/>
                <w:szCs w:val="18"/>
                <w:shd w:val="clear" w:color="auto" w:fill="FFFFFF"/>
                <w:rtl/>
              </w:rPr>
              <w:t>ستهل</w:t>
            </w:r>
            <w:r w:rsidRPr="005D3BAF">
              <w:rPr>
                <w:rStyle w:val="longtext1"/>
                <w:rFonts w:ascii="Arial" w:hAnsi="Arial" w:cs="Traditional Arabic" w:hint="cs"/>
                <w:sz w:val="18"/>
                <w:szCs w:val="18"/>
                <w:shd w:val="clear" w:color="auto" w:fill="FFFFFF"/>
                <w:rtl/>
              </w:rPr>
              <w:t>ا</w:t>
            </w:r>
            <w:r w:rsidRPr="005D3BAF">
              <w:rPr>
                <w:rStyle w:val="longtext1"/>
                <w:rFonts w:ascii="Arial" w:hAnsi="Arial" w:cs="Traditional Arabic"/>
                <w:sz w:val="18"/>
                <w:szCs w:val="18"/>
                <w:shd w:val="clear" w:color="auto" w:fill="FFFFFF"/>
                <w:rtl/>
              </w:rPr>
              <w:t>ك</w:t>
            </w:r>
            <w:r w:rsidRPr="005D3BAF">
              <w:rPr>
                <w:rStyle w:val="longtext1"/>
                <w:rFonts w:ascii="Arial" w:hAnsi="Arial" w:cs="Traditional Arabic" w:hint="cs"/>
                <w:sz w:val="18"/>
                <w:szCs w:val="18"/>
                <w:shd w:val="clear" w:color="auto" w:fill="FFFFFF"/>
                <w:rtl/>
              </w:rPr>
              <w:t>ية</w:t>
            </w:r>
          </w:p>
        </w:tc>
        <w:tc>
          <w:tcPr>
            <w:tcW w:w="1621" w:type="dxa"/>
          </w:tcPr>
          <w:p w:rsidR="001455CC" w:rsidRPr="005D3BAF" w:rsidRDefault="001455CC" w:rsidP="00B05E7A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559" w:type="dxa"/>
          </w:tcPr>
          <w:p w:rsidR="001455CC" w:rsidRPr="005D3BAF" w:rsidRDefault="001455CC" w:rsidP="00B05E7A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1455CC" w:rsidRPr="005D3BAF">
        <w:tc>
          <w:tcPr>
            <w:tcW w:w="3198" w:type="dxa"/>
          </w:tcPr>
          <w:p w:rsidR="001455CC" w:rsidRPr="005D3BAF" w:rsidRDefault="001455CC" w:rsidP="00B05E7A">
            <w:pPr>
              <w:spacing w:after="0" w:line="240" w:lineRule="auto"/>
              <w:jc w:val="right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5D3BAF">
              <w:rPr>
                <w:rStyle w:val="longtext1"/>
                <w:rFonts w:ascii="Arial" w:hAnsi="Arial" w:cs="Traditional Arabic"/>
                <w:sz w:val="18"/>
                <w:szCs w:val="18"/>
                <w:shd w:val="clear" w:color="auto" w:fill="FFFFFF"/>
                <w:rtl/>
              </w:rPr>
              <w:t>المكونات الإلكترونية والميكانيكية والسمعية البصرية</w:t>
            </w:r>
          </w:p>
        </w:tc>
        <w:tc>
          <w:tcPr>
            <w:tcW w:w="1621" w:type="dxa"/>
          </w:tcPr>
          <w:p w:rsidR="001455CC" w:rsidRPr="005D3BAF" w:rsidRDefault="001455CC" w:rsidP="00B05E7A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559" w:type="dxa"/>
          </w:tcPr>
          <w:p w:rsidR="001455CC" w:rsidRPr="005D3BAF" w:rsidRDefault="001455CC" w:rsidP="00B05E7A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1455CC" w:rsidRPr="005D3BAF">
        <w:tc>
          <w:tcPr>
            <w:tcW w:w="3198" w:type="dxa"/>
          </w:tcPr>
          <w:p w:rsidR="001455CC" w:rsidRPr="005D3BAF" w:rsidRDefault="001455CC" w:rsidP="00B05E7A">
            <w:pPr>
              <w:spacing w:after="0" w:line="240" w:lineRule="auto"/>
              <w:jc w:val="right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5D3BAF">
              <w:rPr>
                <w:rStyle w:val="longtext1"/>
                <w:rFonts w:ascii="Arial" w:hAnsi="Arial" w:cs="Traditional Arabic" w:hint="cs"/>
                <w:sz w:val="18"/>
                <w:szCs w:val="18"/>
                <w:shd w:val="clear" w:color="auto" w:fill="FFFFFF"/>
                <w:rtl/>
              </w:rPr>
              <w:t>قطع</w:t>
            </w:r>
            <w:r w:rsidRPr="005D3BAF">
              <w:rPr>
                <w:rStyle w:val="longtext1"/>
                <w:rFonts w:ascii="Arial" w:hAnsi="Arial" w:cs="Traditional Arabic"/>
                <w:sz w:val="18"/>
                <w:szCs w:val="18"/>
                <w:shd w:val="clear" w:color="auto" w:fill="FFFFFF"/>
                <w:rtl/>
              </w:rPr>
              <w:t xml:space="preserve"> ومواد </w:t>
            </w:r>
            <w:r w:rsidRPr="005D3BAF">
              <w:rPr>
                <w:rStyle w:val="longtext1"/>
                <w:rFonts w:ascii="Arial" w:hAnsi="Arial" w:cs="Traditional Arabic" w:hint="cs"/>
                <w:sz w:val="18"/>
                <w:szCs w:val="18"/>
                <w:shd w:val="clear" w:color="auto" w:fill="FFFFFF"/>
                <w:rtl/>
              </w:rPr>
              <w:t xml:space="preserve">معلوماتية </w:t>
            </w:r>
            <w:r w:rsidRPr="005D3BAF">
              <w:rPr>
                <w:rStyle w:val="longtext1"/>
                <w:rFonts w:ascii="Arial" w:hAnsi="Arial" w:cs="Traditional Arabic"/>
                <w:sz w:val="18"/>
                <w:szCs w:val="18"/>
                <w:shd w:val="clear" w:color="auto" w:fill="FFFFFF"/>
                <w:rtl/>
              </w:rPr>
              <w:t>استهلاكية</w:t>
            </w:r>
          </w:p>
        </w:tc>
        <w:tc>
          <w:tcPr>
            <w:tcW w:w="1621" w:type="dxa"/>
          </w:tcPr>
          <w:p w:rsidR="001455CC" w:rsidRPr="005D3BAF" w:rsidRDefault="001455CC" w:rsidP="00B05E7A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559" w:type="dxa"/>
          </w:tcPr>
          <w:p w:rsidR="001455CC" w:rsidRPr="005D3BAF" w:rsidRDefault="001455CC" w:rsidP="00B05E7A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1455CC" w:rsidRPr="005D3BAF">
        <w:tc>
          <w:tcPr>
            <w:tcW w:w="3198" w:type="dxa"/>
          </w:tcPr>
          <w:p w:rsidR="001455CC" w:rsidRPr="005D3BAF" w:rsidRDefault="001455CC" w:rsidP="00B05E7A">
            <w:pPr>
              <w:spacing w:after="0" w:line="240" w:lineRule="auto"/>
              <w:jc w:val="right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5D3BAF">
              <w:rPr>
                <w:rStyle w:val="longtext1"/>
                <w:rFonts w:ascii="Arial" w:hAnsi="Arial" w:cs="Traditional Arabic"/>
                <w:sz w:val="18"/>
                <w:szCs w:val="18"/>
                <w:shd w:val="clear" w:color="auto" w:fill="FFFFFF"/>
                <w:rtl/>
              </w:rPr>
              <w:t>القرطاسية واللوازم المكتبية</w:t>
            </w:r>
          </w:p>
        </w:tc>
        <w:tc>
          <w:tcPr>
            <w:tcW w:w="1621" w:type="dxa"/>
          </w:tcPr>
          <w:p w:rsidR="001455CC" w:rsidRPr="005D3BAF" w:rsidRDefault="001455CC" w:rsidP="00B05E7A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559" w:type="dxa"/>
          </w:tcPr>
          <w:p w:rsidR="001455CC" w:rsidRPr="005D3BAF" w:rsidRDefault="001455CC" w:rsidP="00B05E7A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1455CC" w:rsidRPr="005D3BAF">
        <w:tc>
          <w:tcPr>
            <w:tcW w:w="6378" w:type="dxa"/>
            <w:gridSpan w:val="3"/>
          </w:tcPr>
          <w:p w:rsidR="001455CC" w:rsidRPr="005D3BAF" w:rsidRDefault="001455CC" w:rsidP="00B05E7A">
            <w:pPr>
              <w:spacing w:after="0" w:line="240" w:lineRule="auto"/>
              <w:jc w:val="right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  <w:r w:rsidRPr="005D3BAF">
              <w:rPr>
                <w:rStyle w:val="longtext1"/>
                <w:rFonts w:ascii="Arial" w:hAnsi="Arial" w:cs="Traditional Arabic" w:hint="cs"/>
                <w:b/>
                <w:bCs/>
                <w:sz w:val="18"/>
                <w:szCs w:val="18"/>
                <w:rtl/>
              </w:rPr>
              <w:t>النفقات الملحقة</w:t>
            </w:r>
          </w:p>
        </w:tc>
      </w:tr>
      <w:tr w:rsidR="001455CC" w:rsidRPr="005D3BAF">
        <w:tc>
          <w:tcPr>
            <w:tcW w:w="3198" w:type="dxa"/>
          </w:tcPr>
          <w:p w:rsidR="001455CC" w:rsidRPr="005D3BAF" w:rsidRDefault="001455CC" w:rsidP="00B05E7A">
            <w:pPr>
              <w:spacing w:after="0" w:line="240" w:lineRule="auto"/>
              <w:jc w:val="right"/>
              <w:rPr>
                <w:rStyle w:val="longtext1"/>
                <w:rFonts w:ascii="Arial" w:hAnsi="Arial" w:cs="Traditional Arabic"/>
                <w:sz w:val="18"/>
                <w:szCs w:val="18"/>
                <w:rtl/>
              </w:rPr>
            </w:pPr>
            <w:r w:rsidRPr="005D3BAF">
              <w:rPr>
                <w:rStyle w:val="longtext1"/>
                <w:rFonts w:ascii="Arial" w:hAnsi="Arial" w:cs="Traditional Arabic"/>
                <w:sz w:val="18"/>
                <w:szCs w:val="18"/>
                <w:rtl/>
              </w:rPr>
              <w:t>الدوريات</w:t>
            </w:r>
          </w:p>
        </w:tc>
        <w:tc>
          <w:tcPr>
            <w:tcW w:w="1621" w:type="dxa"/>
          </w:tcPr>
          <w:p w:rsidR="001455CC" w:rsidRPr="005D3BAF" w:rsidRDefault="001455CC" w:rsidP="00B05E7A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559" w:type="dxa"/>
          </w:tcPr>
          <w:p w:rsidR="001455CC" w:rsidRPr="005D3BAF" w:rsidRDefault="001455CC" w:rsidP="00B05E7A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1455CC" w:rsidRPr="005D3BAF">
        <w:tc>
          <w:tcPr>
            <w:tcW w:w="3198" w:type="dxa"/>
          </w:tcPr>
          <w:p w:rsidR="001455CC" w:rsidRPr="005D3BAF" w:rsidRDefault="001455CC" w:rsidP="00B05E7A">
            <w:pPr>
              <w:spacing w:after="0" w:line="240" w:lineRule="auto"/>
              <w:jc w:val="right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>
              <w:rPr>
                <w:rStyle w:val="longtext1"/>
                <w:rFonts w:ascii="Arial" w:hAnsi="Arial" w:cs="Traditional Arabic" w:hint="cs"/>
                <w:sz w:val="18"/>
                <w:szCs w:val="18"/>
                <w:rtl/>
              </w:rPr>
              <w:t>مؤلفات ووثائق علمية وتقنية</w:t>
            </w:r>
          </w:p>
        </w:tc>
        <w:tc>
          <w:tcPr>
            <w:tcW w:w="1621" w:type="dxa"/>
          </w:tcPr>
          <w:p w:rsidR="001455CC" w:rsidRPr="005D3BAF" w:rsidRDefault="001455CC" w:rsidP="00B05E7A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559" w:type="dxa"/>
          </w:tcPr>
          <w:p w:rsidR="001455CC" w:rsidRPr="005D3BAF" w:rsidRDefault="001455CC" w:rsidP="00B05E7A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1455CC" w:rsidRPr="005D3BAF">
        <w:tc>
          <w:tcPr>
            <w:tcW w:w="3198" w:type="dxa"/>
          </w:tcPr>
          <w:p w:rsidR="001455CC" w:rsidRPr="005D3BAF" w:rsidRDefault="001455CC" w:rsidP="00B05E7A">
            <w:pPr>
              <w:spacing w:after="0" w:line="240" w:lineRule="auto"/>
              <w:jc w:val="right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5D3BAF">
              <w:rPr>
                <w:rStyle w:val="longtext1"/>
                <w:rFonts w:ascii="Arial" w:hAnsi="Arial" w:cs="Traditional Arabic"/>
                <w:sz w:val="18"/>
                <w:szCs w:val="18"/>
                <w:rtl/>
              </w:rPr>
              <w:t>البرمجيات</w:t>
            </w:r>
          </w:p>
        </w:tc>
        <w:tc>
          <w:tcPr>
            <w:tcW w:w="1621" w:type="dxa"/>
          </w:tcPr>
          <w:p w:rsidR="001455CC" w:rsidRPr="005D3BAF" w:rsidRDefault="001455CC" w:rsidP="00B05E7A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559" w:type="dxa"/>
          </w:tcPr>
          <w:p w:rsidR="001455CC" w:rsidRPr="005D3BAF" w:rsidRDefault="001455CC" w:rsidP="00B05E7A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1455CC" w:rsidRPr="005D3BAF">
        <w:tc>
          <w:tcPr>
            <w:tcW w:w="3198" w:type="dxa"/>
          </w:tcPr>
          <w:p w:rsidR="001455CC" w:rsidRPr="005D3BAF" w:rsidRDefault="001455CC" w:rsidP="00B05E7A">
            <w:pPr>
              <w:spacing w:after="0" w:line="240" w:lineRule="auto"/>
              <w:jc w:val="right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5D3BAF">
              <w:rPr>
                <w:rStyle w:val="longtext1"/>
                <w:rFonts w:ascii="Arial" w:hAnsi="Arial" w:cs="Traditional Arabic"/>
                <w:sz w:val="18"/>
                <w:szCs w:val="18"/>
                <w:shd w:val="clear" w:color="auto" w:fill="FFFFFF"/>
                <w:rtl/>
              </w:rPr>
              <w:t>الطباعة والنشر</w:t>
            </w:r>
          </w:p>
        </w:tc>
        <w:tc>
          <w:tcPr>
            <w:tcW w:w="1621" w:type="dxa"/>
          </w:tcPr>
          <w:p w:rsidR="001455CC" w:rsidRPr="005D3BAF" w:rsidRDefault="001455CC" w:rsidP="00B05E7A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559" w:type="dxa"/>
          </w:tcPr>
          <w:p w:rsidR="001455CC" w:rsidRPr="005D3BAF" w:rsidRDefault="001455CC" w:rsidP="00B05E7A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1455CC" w:rsidRPr="005D3BAF">
        <w:tc>
          <w:tcPr>
            <w:tcW w:w="3198" w:type="dxa"/>
          </w:tcPr>
          <w:p w:rsidR="001455CC" w:rsidRPr="005D3BAF" w:rsidRDefault="001455CC" w:rsidP="00B05E7A">
            <w:pPr>
              <w:spacing w:after="0" w:line="240" w:lineRule="auto"/>
              <w:jc w:val="right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5D3BAF">
              <w:rPr>
                <w:rStyle w:val="longtext1"/>
                <w:rFonts w:ascii="Arial" w:hAnsi="Arial" w:cs="Traditional Arabic" w:hint="cs"/>
                <w:sz w:val="18"/>
                <w:szCs w:val="18"/>
                <w:rtl/>
              </w:rPr>
              <w:t>رسوم بريدية</w:t>
            </w:r>
          </w:p>
        </w:tc>
        <w:tc>
          <w:tcPr>
            <w:tcW w:w="1621" w:type="dxa"/>
          </w:tcPr>
          <w:p w:rsidR="001455CC" w:rsidRPr="005D3BAF" w:rsidRDefault="001455CC" w:rsidP="00B05E7A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559" w:type="dxa"/>
          </w:tcPr>
          <w:p w:rsidR="001455CC" w:rsidRPr="005D3BAF" w:rsidRDefault="001455CC" w:rsidP="00B05E7A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1455CC" w:rsidRPr="005D3BAF">
        <w:tc>
          <w:tcPr>
            <w:tcW w:w="3198" w:type="dxa"/>
          </w:tcPr>
          <w:p w:rsidR="001455CC" w:rsidRPr="005D3BAF" w:rsidRDefault="001455CC" w:rsidP="00B05E7A">
            <w:pPr>
              <w:spacing w:after="0" w:line="240" w:lineRule="auto"/>
              <w:jc w:val="right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5D3BAF">
              <w:rPr>
                <w:rStyle w:val="longtext1"/>
                <w:rFonts w:ascii="Arial" w:hAnsi="Arial" w:cs="Traditional Arabic"/>
                <w:sz w:val="18"/>
                <w:szCs w:val="18"/>
                <w:rtl/>
              </w:rPr>
              <w:t>الهاتف والفاكس والتلكس، وشبكة الإنترنت</w:t>
            </w:r>
          </w:p>
        </w:tc>
        <w:tc>
          <w:tcPr>
            <w:tcW w:w="1621" w:type="dxa"/>
          </w:tcPr>
          <w:p w:rsidR="001455CC" w:rsidRPr="005D3BAF" w:rsidRDefault="001455CC" w:rsidP="00B05E7A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559" w:type="dxa"/>
          </w:tcPr>
          <w:p w:rsidR="001455CC" w:rsidRPr="005D3BAF" w:rsidRDefault="001455CC" w:rsidP="00B05E7A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1455CC" w:rsidRPr="005D3BAF">
        <w:tc>
          <w:tcPr>
            <w:tcW w:w="3198" w:type="dxa"/>
          </w:tcPr>
          <w:p w:rsidR="001455CC" w:rsidRPr="005D3BAF" w:rsidRDefault="001455CC" w:rsidP="00B05E7A">
            <w:pPr>
              <w:spacing w:after="0" w:line="240" w:lineRule="auto"/>
              <w:jc w:val="right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  <w:r w:rsidRPr="005D3BAF">
              <w:rPr>
                <w:rStyle w:val="longtext1"/>
                <w:rFonts w:ascii="Arial" w:hAnsi="Arial" w:cs="Traditional Arabic"/>
                <w:sz w:val="18"/>
                <w:szCs w:val="18"/>
                <w:rtl/>
              </w:rPr>
              <w:t>الرسوم الجمركية</w:t>
            </w:r>
            <w:r w:rsidRPr="005D3BAF">
              <w:rPr>
                <w:rFonts w:cs="Traditional Arabic"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r w:rsidRPr="005D3BAF">
              <w:rPr>
                <w:rFonts w:cs="Traditional Arabic" w:hint="cs"/>
                <w:sz w:val="18"/>
                <w:szCs w:val="18"/>
                <w:rtl/>
                <w:lang w:bidi="ar-DZ"/>
              </w:rPr>
              <w:t>والتأمينات</w:t>
            </w:r>
          </w:p>
        </w:tc>
        <w:tc>
          <w:tcPr>
            <w:tcW w:w="1621" w:type="dxa"/>
          </w:tcPr>
          <w:p w:rsidR="001455CC" w:rsidRPr="005D3BAF" w:rsidRDefault="001455CC" w:rsidP="00B05E7A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559" w:type="dxa"/>
          </w:tcPr>
          <w:p w:rsidR="001455CC" w:rsidRPr="005D3BAF" w:rsidRDefault="001455CC" w:rsidP="00B05E7A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1455CC" w:rsidRPr="005D3BAF">
        <w:tc>
          <w:tcPr>
            <w:tcW w:w="6378" w:type="dxa"/>
            <w:gridSpan w:val="3"/>
          </w:tcPr>
          <w:p w:rsidR="001455CC" w:rsidRPr="005D3BAF" w:rsidRDefault="001455CC" w:rsidP="00B05E7A">
            <w:pPr>
              <w:spacing w:after="0" w:line="240" w:lineRule="auto"/>
              <w:jc w:val="right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  <w:r w:rsidRPr="005D3BAF">
              <w:rPr>
                <w:rStyle w:val="longtext1"/>
                <w:rFonts w:ascii="Arial" w:hAnsi="Arial" w:cs="Traditional Arabic" w:hint="cs"/>
                <w:b/>
                <w:bCs/>
                <w:sz w:val="18"/>
                <w:szCs w:val="18"/>
                <w:rtl/>
              </w:rPr>
              <w:t>وسائل النقل</w:t>
            </w:r>
          </w:p>
        </w:tc>
      </w:tr>
      <w:tr w:rsidR="001455CC" w:rsidRPr="005D3BAF">
        <w:tc>
          <w:tcPr>
            <w:tcW w:w="3198" w:type="dxa"/>
          </w:tcPr>
          <w:p w:rsidR="001455CC" w:rsidRPr="005D3BAF" w:rsidRDefault="001455CC" w:rsidP="00B05E7A">
            <w:pPr>
              <w:spacing w:after="0" w:line="240" w:lineRule="auto"/>
              <w:jc w:val="right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  <w:r w:rsidRPr="005D3BAF">
              <w:rPr>
                <w:rStyle w:val="longtext1"/>
                <w:rFonts w:ascii="Arial" w:hAnsi="Arial" w:cs="Traditional Arabic"/>
                <w:sz w:val="18"/>
                <w:szCs w:val="18"/>
                <w:rtl/>
              </w:rPr>
              <w:t>الوقود</w:t>
            </w:r>
            <w:r w:rsidRPr="005D3BAF">
              <w:rPr>
                <w:rStyle w:val="longtext1"/>
                <w:rFonts w:ascii="Arial" w:hAnsi="Arial" w:cs="Traditional Arabic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621" w:type="dxa"/>
          </w:tcPr>
          <w:p w:rsidR="001455CC" w:rsidRPr="005D3BAF" w:rsidRDefault="001455CC" w:rsidP="00B05E7A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559" w:type="dxa"/>
          </w:tcPr>
          <w:p w:rsidR="001455CC" w:rsidRPr="005D3BAF" w:rsidRDefault="001455CC" w:rsidP="00B05E7A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1455CC" w:rsidRPr="005D3BAF">
        <w:tc>
          <w:tcPr>
            <w:tcW w:w="3198" w:type="dxa"/>
          </w:tcPr>
          <w:p w:rsidR="001455CC" w:rsidRPr="005D3BAF" w:rsidRDefault="001455CC" w:rsidP="00B05E7A">
            <w:pPr>
              <w:spacing w:after="0" w:line="240" w:lineRule="auto"/>
              <w:jc w:val="right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  <w:r w:rsidRPr="005D3BAF">
              <w:rPr>
                <w:rStyle w:val="longtext1"/>
                <w:rFonts w:ascii="Arial" w:hAnsi="Arial" w:cs="Traditional Arabic"/>
                <w:b/>
                <w:bCs/>
                <w:sz w:val="18"/>
                <w:szCs w:val="18"/>
                <w:shd w:val="clear" w:color="auto" w:fill="FFFFFF"/>
                <w:rtl/>
              </w:rPr>
              <w:t>مجموع الاعتمادات</w:t>
            </w:r>
          </w:p>
        </w:tc>
        <w:tc>
          <w:tcPr>
            <w:tcW w:w="1621" w:type="dxa"/>
          </w:tcPr>
          <w:p w:rsidR="001455CC" w:rsidRPr="005D3BAF" w:rsidRDefault="001455CC" w:rsidP="00B05E7A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559" w:type="dxa"/>
          </w:tcPr>
          <w:p w:rsidR="001455CC" w:rsidRPr="005D3BAF" w:rsidRDefault="001455CC" w:rsidP="00B05E7A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</w:tbl>
    <w:p w:rsidR="001455CC" w:rsidRPr="003230C2" w:rsidRDefault="001455CC" w:rsidP="001455CC">
      <w:pPr>
        <w:autoSpaceDE w:val="0"/>
        <w:autoSpaceDN w:val="0"/>
        <w:adjustRightInd w:val="0"/>
        <w:spacing w:before="60" w:after="0" w:line="240" w:lineRule="auto"/>
        <w:ind w:left="403"/>
        <w:jc w:val="right"/>
        <w:rPr>
          <w:sz w:val="18"/>
          <w:szCs w:val="18"/>
          <w:rtl/>
          <w:lang w:bidi="ar-DZ"/>
        </w:rPr>
      </w:pPr>
      <w:r w:rsidRPr="00624838">
        <w:rPr>
          <w:rFonts w:hint="cs"/>
          <w:b/>
          <w:bCs/>
          <w:sz w:val="18"/>
          <w:szCs w:val="18"/>
          <w:rtl/>
          <w:lang w:bidi="ar-DZ"/>
        </w:rPr>
        <w:t>ملاحظة:</w:t>
      </w:r>
      <w:r w:rsidRPr="003230C2">
        <w:rPr>
          <w:rFonts w:hint="cs"/>
          <w:sz w:val="18"/>
          <w:szCs w:val="18"/>
          <w:rtl/>
          <w:lang w:bidi="ar-DZ"/>
        </w:rPr>
        <w:t xml:space="preserve"> التعبير عن الاحتياجات المالية من العملة الصعبة بالدينار </w:t>
      </w:r>
      <w:r>
        <w:rPr>
          <w:rFonts w:hint="cs"/>
          <w:sz w:val="18"/>
          <w:szCs w:val="18"/>
          <w:rtl/>
          <w:lang w:bidi="ar-DZ"/>
        </w:rPr>
        <w:t>الجزائري بعد تحويلها بسعر الصرف</w:t>
      </w:r>
      <w:r>
        <w:rPr>
          <w:sz w:val="18"/>
          <w:szCs w:val="18"/>
          <w:lang w:bidi="ar-DZ"/>
        </w:rPr>
        <w:t xml:space="preserve"> </w:t>
      </w:r>
      <w:r w:rsidRPr="003230C2">
        <w:rPr>
          <w:rFonts w:hint="cs"/>
          <w:sz w:val="18"/>
          <w:szCs w:val="18"/>
          <w:rtl/>
          <w:lang w:bidi="ar-DZ"/>
        </w:rPr>
        <w:t>لحالي.</w:t>
      </w:r>
    </w:p>
    <w:p w:rsidR="00DE5861" w:rsidRPr="00EF4820" w:rsidRDefault="00DE5861" w:rsidP="00C37796">
      <w:pPr>
        <w:pStyle w:val="Heading1"/>
        <w:spacing w:before="0"/>
        <w:jc w:val="center"/>
        <w:rPr>
          <w:i/>
          <w:iCs/>
          <w:color w:val="000000"/>
          <w:sz w:val="20"/>
          <w:szCs w:val="20"/>
        </w:rPr>
      </w:pPr>
    </w:p>
    <w:sectPr w:rsidR="00DE5861" w:rsidRPr="00EF4820" w:rsidSect="00FB7E13">
      <w:footerReference w:type="default" r:id="rId8"/>
      <w:pgSz w:w="11906" w:h="16838" w:code="9"/>
      <w:pgMar w:top="3459" w:right="2693" w:bottom="3459" w:left="2693" w:header="0" w:footer="28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59F" w:rsidRDefault="00CF059F" w:rsidP="009C719A">
      <w:pPr>
        <w:spacing w:after="0" w:line="240" w:lineRule="auto"/>
      </w:pPr>
      <w:r>
        <w:separator/>
      </w:r>
    </w:p>
  </w:endnote>
  <w:endnote w:type="continuationSeparator" w:id="0">
    <w:p w:rsidR="00CF059F" w:rsidRDefault="00CF059F" w:rsidP="009C7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TFF4BBF90t00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F76" w:rsidRDefault="00954813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3724275</wp:posOffset>
              </wp:positionH>
              <wp:positionV relativeFrom="page">
                <wp:posOffset>8653145</wp:posOffset>
              </wp:positionV>
              <wp:extent cx="368300" cy="274320"/>
              <wp:effectExtent l="9525" t="13970" r="12700" b="698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0" cy="2743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ED7F76" w:rsidRPr="00B67CD8" w:rsidRDefault="00CF059F" w:rsidP="005C77CA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954813" w:rsidRPr="00954813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utoShape 3" o:spid="_x0000_s1027" type="#_x0000_t65" style="position:absolute;margin-left:293.25pt;margin-top:681.35pt;width:29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" o:allowincell="f" adj="14135" strokecolor="gray" strokeweight=".25pt">
              <v:textbox>
                <w:txbxContent>
                  <w:p w:rsidR="00ED7F76" w:rsidRPr="00B67CD8" w:rsidRDefault="00CF059F" w:rsidP="005C77CA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954813" w:rsidRPr="00954813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59F" w:rsidRDefault="00CF059F" w:rsidP="009C719A">
      <w:pPr>
        <w:spacing w:after="0" w:line="240" w:lineRule="auto"/>
      </w:pPr>
      <w:r>
        <w:separator/>
      </w:r>
    </w:p>
  </w:footnote>
  <w:footnote w:type="continuationSeparator" w:id="0">
    <w:p w:rsidR="00CF059F" w:rsidRDefault="00CF059F" w:rsidP="009C7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singleLevel"/>
    <w:tmpl w:val="00000003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05"/>
    <w:multiLevelType w:val="singleLevel"/>
    <w:tmpl w:val="00000005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Arial"/>
      </w:rPr>
    </w:lvl>
  </w:abstractNum>
  <w:abstractNum w:abstractNumId="4">
    <w:nsid w:val="00335225"/>
    <w:multiLevelType w:val="hybridMultilevel"/>
    <w:tmpl w:val="1926321E"/>
    <w:lvl w:ilvl="0" w:tplc="040C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5">
    <w:nsid w:val="160F71C6"/>
    <w:multiLevelType w:val="hybridMultilevel"/>
    <w:tmpl w:val="EE9C7318"/>
    <w:lvl w:ilvl="0" w:tplc="040C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6">
    <w:nsid w:val="1D39427B"/>
    <w:multiLevelType w:val="hybridMultilevel"/>
    <w:tmpl w:val="451253E8"/>
    <w:lvl w:ilvl="0" w:tplc="040C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7">
    <w:nsid w:val="266A644B"/>
    <w:multiLevelType w:val="hybridMultilevel"/>
    <w:tmpl w:val="B3ECFF04"/>
    <w:lvl w:ilvl="0" w:tplc="040C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8">
    <w:nsid w:val="3A4E0B7A"/>
    <w:multiLevelType w:val="hybridMultilevel"/>
    <w:tmpl w:val="E67CE5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5C09EC"/>
    <w:multiLevelType w:val="hybridMultilevel"/>
    <w:tmpl w:val="C3E23EA0"/>
    <w:lvl w:ilvl="0" w:tplc="040C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0">
    <w:nsid w:val="492268A7"/>
    <w:multiLevelType w:val="hybridMultilevel"/>
    <w:tmpl w:val="180AC03C"/>
    <w:lvl w:ilvl="0" w:tplc="040C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1">
    <w:nsid w:val="50CC7973"/>
    <w:multiLevelType w:val="hybridMultilevel"/>
    <w:tmpl w:val="E53CB9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BC1BBE"/>
    <w:multiLevelType w:val="hybridMultilevel"/>
    <w:tmpl w:val="F256608A"/>
    <w:lvl w:ilvl="0" w:tplc="040C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3">
    <w:nsid w:val="6B8E04A5"/>
    <w:multiLevelType w:val="hybridMultilevel"/>
    <w:tmpl w:val="D4183E66"/>
    <w:lvl w:ilvl="0" w:tplc="040C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7"/>
  </w:num>
  <w:num w:numId="5">
    <w:abstractNumId w:val="4"/>
  </w:num>
  <w:num w:numId="6">
    <w:abstractNumId w:val="13"/>
  </w:num>
  <w:num w:numId="7">
    <w:abstractNumId w:val="12"/>
  </w:num>
  <w:num w:numId="8">
    <w:abstractNumId w:val="9"/>
  </w:num>
  <w:num w:numId="9">
    <w:abstractNumId w:val="6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717"/>
    <w:rsid w:val="000116F2"/>
    <w:rsid w:val="00015A02"/>
    <w:rsid w:val="00017E10"/>
    <w:rsid w:val="00020EE2"/>
    <w:rsid w:val="00031B7C"/>
    <w:rsid w:val="00031FB9"/>
    <w:rsid w:val="000448AD"/>
    <w:rsid w:val="00045CEF"/>
    <w:rsid w:val="00046DE6"/>
    <w:rsid w:val="000533FB"/>
    <w:rsid w:val="00071143"/>
    <w:rsid w:val="00075655"/>
    <w:rsid w:val="00080B18"/>
    <w:rsid w:val="00095E5E"/>
    <w:rsid w:val="000A0955"/>
    <w:rsid w:val="000A0A3E"/>
    <w:rsid w:val="000B21B2"/>
    <w:rsid w:val="000C6067"/>
    <w:rsid w:val="000C7908"/>
    <w:rsid w:val="000C7DAB"/>
    <w:rsid w:val="000E13DE"/>
    <w:rsid w:val="000E2699"/>
    <w:rsid w:val="00102DEC"/>
    <w:rsid w:val="00106693"/>
    <w:rsid w:val="00117EF4"/>
    <w:rsid w:val="00122717"/>
    <w:rsid w:val="00127BBF"/>
    <w:rsid w:val="00132BCB"/>
    <w:rsid w:val="00133CF1"/>
    <w:rsid w:val="0013435E"/>
    <w:rsid w:val="001455CC"/>
    <w:rsid w:val="001633C7"/>
    <w:rsid w:val="00167603"/>
    <w:rsid w:val="00170306"/>
    <w:rsid w:val="0018207B"/>
    <w:rsid w:val="001874AD"/>
    <w:rsid w:val="00193C9E"/>
    <w:rsid w:val="00195DBA"/>
    <w:rsid w:val="001B0CC8"/>
    <w:rsid w:val="001D2574"/>
    <w:rsid w:val="001E35C9"/>
    <w:rsid w:val="001F154C"/>
    <w:rsid w:val="00202813"/>
    <w:rsid w:val="00210E53"/>
    <w:rsid w:val="00227A25"/>
    <w:rsid w:val="002434DA"/>
    <w:rsid w:val="00250E15"/>
    <w:rsid w:val="0027298A"/>
    <w:rsid w:val="00273ACB"/>
    <w:rsid w:val="0029531D"/>
    <w:rsid w:val="00296939"/>
    <w:rsid w:val="002B6B87"/>
    <w:rsid w:val="002B7424"/>
    <w:rsid w:val="002E0E05"/>
    <w:rsid w:val="002F4125"/>
    <w:rsid w:val="00310484"/>
    <w:rsid w:val="00317565"/>
    <w:rsid w:val="00317F1A"/>
    <w:rsid w:val="00324002"/>
    <w:rsid w:val="00332CF2"/>
    <w:rsid w:val="00335432"/>
    <w:rsid w:val="00362FB7"/>
    <w:rsid w:val="0038496B"/>
    <w:rsid w:val="00386895"/>
    <w:rsid w:val="00390D3B"/>
    <w:rsid w:val="00396F10"/>
    <w:rsid w:val="003A276F"/>
    <w:rsid w:val="003A7E39"/>
    <w:rsid w:val="003B03EB"/>
    <w:rsid w:val="003B75FF"/>
    <w:rsid w:val="003C056C"/>
    <w:rsid w:val="003C2C59"/>
    <w:rsid w:val="003C6693"/>
    <w:rsid w:val="003E381E"/>
    <w:rsid w:val="003E7883"/>
    <w:rsid w:val="003F0D38"/>
    <w:rsid w:val="003F1B79"/>
    <w:rsid w:val="003F2183"/>
    <w:rsid w:val="003F374A"/>
    <w:rsid w:val="00406A21"/>
    <w:rsid w:val="0041438F"/>
    <w:rsid w:val="004253AB"/>
    <w:rsid w:val="004466FC"/>
    <w:rsid w:val="004758A1"/>
    <w:rsid w:val="00483F47"/>
    <w:rsid w:val="00487E32"/>
    <w:rsid w:val="004A2827"/>
    <w:rsid w:val="004A39B6"/>
    <w:rsid w:val="004A4968"/>
    <w:rsid w:val="004B3753"/>
    <w:rsid w:val="004B6867"/>
    <w:rsid w:val="004B7A72"/>
    <w:rsid w:val="004C3426"/>
    <w:rsid w:val="004D04C3"/>
    <w:rsid w:val="004D0B7B"/>
    <w:rsid w:val="004F4B73"/>
    <w:rsid w:val="004F574E"/>
    <w:rsid w:val="004F5BC4"/>
    <w:rsid w:val="004F64A3"/>
    <w:rsid w:val="004F6F76"/>
    <w:rsid w:val="0050792B"/>
    <w:rsid w:val="00516215"/>
    <w:rsid w:val="00520DB7"/>
    <w:rsid w:val="00535C05"/>
    <w:rsid w:val="00537A1A"/>
    <w:rsid w:val="00541DD1"/>
    <w:rsid w:val="0054701F"/>
    <w:rsid w:val="00550951"/>
    <w:rsid w:val="00550C91"/>
    <w:rsid w:val="0055520B"/>
    <w:rsid w:val="00560427"/>
    <w:rsid w:val="00564BFB"/>
    <w:rsid w:val="00577DF5"/>
    <w:rsid w:val="00584203"/>
    <w:rsid w:val="00591D5A"/>
    <w:rsid w:val="005A0182"/>
    <w:rsid w:val="005A2CCB"/>
    <w:rsid w:val="005A30F4"/>
    <w:rsid w:val="005A39DD"/>
    <w:rsid w:val="005A69E4"/>
    <w:rsid w:val="005B28EE"/>
    <w:rsid w:val="005B6CD0"/>
    <w:rsid w:val="005C77CA"/>
    <w:rsid w:val="005E1E31"/>
    <w:rsid w:val="005F5940"/>
    <w:rsid w:val="006050A2"/>
    <w:rsid w:val="006063FB"/>
    <w:rsid w:val="00625148"/>
    <w:rsid w:val="00627DD2"/>
    <w:rsid w:val="0063122B"/>
    <w:rsid w:val="0063287F"/>
    <w:rsid w:val="00660BF0"/>
    <w:rsid w:val="0066549D"/>
    <w:rsid w:val="00666FFE"/>
    <w:rsid w:val="0067213B"/>
    <w:rsid w:val="006763F6"/>
    <w:rsid w:val="006816E7"/>
    <w:rsid w:val="006860C2"/>
    <w:rsid w:val="0068709B"/>
    <w:rsid w:val="0069065F"/>
    <w:rsid w:val="00691315"/>
    <w:rsid w:val="006923B9"/>
    <w:rsid w:val="00695682"/>
    <w:rsid w:val="006A46E0"/>
    <w:rsid w:val="006B42CA"/>
    <w:rsid w:val="006B5E55"/>
    <w:rsid w:val="006B6517"/>
    <w:rsid w:val="006C7418"/>
    <w:rsid w:val="006D0502"/>
    <w:rsid w:val="006D4BBA"/>
    <w:rsid w:val="006D615D"/>
    <w:rsid w:val="006F384B"/>
    <w:rsid w:val="007061F9"/>
    <w:rsid w:val="007110C9"/>
    <w:rsid w:val="007111C7"/>
    <w:rsid w:val="00717143"/>
    <w:rsid w:val="00731F8C"/>
    <w:rsid w:val="00734C13"/>
    <w:rsid w:val="00736CAA"/>
    <w:rsid w:val="007426D7"/>
    <w:rsid w:val="00750BAB"/>
    <w:rsid w:val="00752684"/>
    <w:rsid w:val="0076113E"/>
    <w:rsid w:val="0077284A"/>
    <w:rsid w:val="00774A99"/>
    <w:rsid w:val="00786C11"/>
    <w:rsid w:val="00793300"/>
    <w:rsid w:val="007A39A2"/>
    <w:rsid w:val="007B0DB1"/>
    <w:rsid w:val="007B24FF"/>
    <w:rsid w:val="007B2B18"/>
    <w:rsid w:val="007B4B02"/>
    <w:rsid w:val="007C37C7"/>
    <w:rsid w:val="007D2BA2"/>
    <w:rsid w:val="007D7549"/>
    <w:rsid w:val="007E25D7"/>
    <w:rsid w:val="007F2F66"/>
    <w:rsid w:val="00845C32"/>
    <w:rsid w:val="00847072"/>
    <w:rsid w:val="0086247D"/>
    <w:rsid w:val="0086330C"/>
    <w:rsid w:val="00864F20"/>
    <w:rsid w:val="00865989"/>
    <w:rsid w:val="00866512"/>
    <w:rsid w:val="00885907"/>
    <w:rsid w:val="008953F2"/>
    <w:rsid w:val="00897387"/>
    <w:rsid w:val="0089779C"/>
    <w:rsid w:val="008B3C18"/>
    <w:rsid w:val="008D250F"/>
    <w:rsid w:val="008D66BB"/>
    <w:rsid w:val="008E1039"/>
    <w:rsid w:val="008E6B9B"/>
    <w:rsid w:val="008F5849"/>
    <w:rsid w:val="009028E5"/>
    <w:rsid w:val="009050BF"/>
    <w:rsid w:val="00912556"/>
    <w:rsid w:val="009167D6"/>
    <w:rsid w:val="009174A9"/>
    <w:rsid w:val="00917790"/>
    <w:rsid w:val="009207FA"/>
    <w:rsid w:val="00923EFA"/>
    <w:rsid w:val="009451F9"/>
    <w:rsid w:val="009464A6"/>
    <w:rsid w:val="009500DA"/>
    <w:rsid w:val="00954813"/>
    <w:rsid w:val="009568F9"/>
    <w:rsid w:val="009714BD"/>
    <w:rsid w:val="00981E86"/>
    <w:rsid w:val="00982C14"/>
    <w:rsid w:val="009A6103"/>
    <w:rsid w:val="009C0501"/>
    <w:rsid w:val="009C5D54"/>
    <w:rsid w:val="009C719A"/>
    <w:rsid w:val="009E2A9F"/>
    <w:rsid w:val="009E5851"/>
    <w:rsid w:val="009E6D35"/>
    <w:rsid w:val="009F1579"/>
    <w:rsid w:val="009F4039"/>
    <w:rsid w:val="009F505F"/>
    <w:rsid w:val="00A05366"/>
    <w:rsid w:val="00A05627"/>
    <w:rsid w:val="00A13BF4"/>
    <w:rsid w:val="00A4246E"/>
    <w:rsid w:val="00A509B4"/>
    <w:rsid w:val="00A52744"/>
    <w:rsid w:val="00A77B86"/>
    <w:rsid w:val="00A80457"/>
    <w:rsid w:val="00A8694F"/>
    <w:rsid w:val="00A90989"/>
    <w:rsid w:val="00AA034C"/>
    <w:rsid w:val="00AA7D0C"/>
    <w:rsid w:val="00AB734C"/>
    <w:rsid w:val="00AC2BCF"/>
    <w:rsid w:val="00AC58C1"/>
    <w:rsid w:val="00AD44CB"/>
    <w:rsid w:val="00AD77E4"/>
    <w:rsid w:val="00AE6FBD"/>
    <w:rsid w:val="00AE7416"/>
    <w:rsid w:val="00AF5AD5"/>
    <w:rsid w:val="00B01F4B"/>
    <w:rsid w:val="00B05E7A"/>
    <w:rsid w:val="00B1408F"/>
    <w:rsid w:val="00B140F4"/>
    <w:rsid w:val="00B17B4A"/>
    <w:rsid w:val="00B20BF5"/>
    <w:rsid w:val="00B36DF9"/>
    <w:rsid w:val="00B42A39"/>
    <w:rsid w:val="00B545E2"/>
    <w:rsid w:val="00B60EBB"/>
    <w:rsid w:val="00B62278"/>
    <w:rsid w:val="00B62557"/>
    <w:rsid w:val="00B65971"/>
    <w:rsid w:val="00B76504"/>
    <w:rsid w:val="00B97ED8"/>
    <w:rsid w:val="00BA6DAD"/>
    <w:rsid w:val="00BB083A"/>
    <w:rsid w:val="00BB2508"/>
    <w:rsid w:val="00BB7498"/>
    <w:rsid w:val="00BC203D"/>
    <w:rsid w:val="00BE3790"/>
    <w:rsid w:val="00BE3C84"/>
    <w:rsid w:val="00BF6CCD"/>
    <w:rsid w:val="00C03572"/>
    <w:rsid w:val="00C131B2"/>
    <w:rsid w:val="00C153AA"/>
    <w:rsid w:val="00C34A4A"/>
    <w:rsid w:val="00C36B38"/>
    <w:rsid w:val="00C37796"/>
    <w:rsid w:val="00C44B24"/>
    <w:rsid w:val="00C503EE"/>
    <w:rsid w:val="00C73623"/>
    <w:rsid w:val="00C767F6"/>
    <w:rsid w:val="00C77C3F"/>
    <w:rsid w:val="00C81833"/>
    <w:rsid w:val="00C84423"/>
    <w:rsid w:val="00C84D81"/>
    <w:rsid w:val="00C94352"/>
    <w:rsid w:val="00CA41AC"/>
    <w:rsid w:val="00CA7AF3"/>
    <w:rsid w:val="00CB5249"/>
    <w:rsid w:val="00CC0A02"/>
    <w:rsid w:val="00CD0A02"/>
    <w:rsid w:val="00CD1CEA"/>
    <w:rsid w:val="00CD4299"/>
    <w:rsid w:val="00CD5C46"/>
    <w:rsid w:val="00CE1AFE"/>
    <w:rsid w:val="00CF059F"/>
    <w:rsid w:val="00D175DF"/>
    <w:rsid w:val="00D30EED"/>
    <w:rsid w:val="00D33B36"/>
    <w:rsid w:val="00D44C25"/>
    <w:rsid w:val="00D54515"/>
    <w:rsid w:val="00D66E30"/>
    <w:rsid w:val="00D70DCC"/>
    <w:rsid w:val="00D71C03"/>
    <w:rsid w:val="00D72058"/>
    <w:rsid w:val="00D82274"/>
    <w:rsid w:val="00D842C7"/>
    <w:rsid w:val="00D856CF"/>
    <w:rsid w:val="00D873FA"/>
    <w:rsid w:val="00D93B55"/>
    <w:rsid w:val="00DA3D9A"/>
    <w:rsid w:val="00DA737E"/>
    <w:rsid w:val="00DB7686"/>
    <w:rsid w:val="00DC0485"/>
    <w:rsid w:val="00DC5124"/>
    <w:rsid w:val="00DD06BC"/>
    <w:rsid w:val="00DD0E65"/>
    <w:rsid w:val="00DE2ECF"/>
    <w:rsid w:val="00DE5045"/>
    <w:rsid w:val="00DE5861"/>
    <w:rsid w:val="00DF287C"/>
    <w:rsid w:val="00DF3068"/>
    <w:rsid w:val="00DF53AB"/>
    <w:rsid w:val="00E12E31"/>
    <w:rsid w:val="00E205FF"/>
    <w:rsid w:val="00E23E96"/>
    <w:rsid w:val="00E352AE"/>
    <w:rsid w:val="00E44AF7"/>
    <w:rsid w:val="00E47DCA"/>
    <w:rsid w:val="00E50989"/>
    <w:rsid w:val="00E63B20"/>
    <w:rsid w:val="00E71C74"/>
    <w:rsid w:val="00E74FE7"/>
    <w:rsid w:val="00E84B9C"/>
    <w:rsid w:val="00E949C2"/>
    <w:rsid w:val="00EA247E"/>
    <w:rsid w:val="00EA6B75"/>
    <w:rsid w:val="00EC04B9"/>
    <w:rsid w:val="00EC510F"/>
    <w:rsid w:val="00ED2B0C"/>
    <w:rsid w:val="00ED6E47"/>
    <w:rsid w:val="00ED7F76"/>
    <w:rsid w:val="00EE4252"/>
    <w:rsid w:val="00EF4820"/>
    <w:rsid w:val="00F21A7C"/>
    <w:rsid w:val="00F24737"/>
    <w:rsid w:val="00F32232"/>
    <w:rsid w:val="00F35FCB"/>
    <w:rsid w:val="00F47ED4"/>
    <w:rsid w:val="00F50B9E"/>
    <w:rsid w:val="00F630EC"/>
    <w:rsid w:val="00F6313A"/>
    <w:rsid w:val="00F641D5"/>
    <w:rsid w:val="00F653FB"/>
    <w:rsid w:val="00F8792D"/>
    <w:rsid w:val="00F93FED"/>
    <w:rsid w:val="00F9467F"/>
    <w:rsid w:val="00F94F20"/>
    <w:rsid w:val="00FA36C4"/>
    <w:rsid w:val="00FA4288"/>
    <w:rsid w:val="00FA439F"/>
    <w:rsid w:val="00FA441B"/>
    <w:rsid w:val="00FB50BC"/>
    <w:rsid w:val="00FB6C6C"/>
    <w:rsid w:val="00FB79A4"/>
    <w:rsid w:val="00FB7E13"/>
    <w:rsid w:val="00FC62F7"/>
    <w:rsid w:val="00FC7785"/>
    <w:rsid w:val="00FC7BD7"/>
    <w:rsid w:val="00FD078B"/>
    <w:rsid w:val="00FD6088"/>
    <w:rsid w:val="00FE42F8"/>
    <w:rsid w:val="00FE677D"/>
    <w:rsid w:val="00FF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page number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717"/>
    <w:pPr>
      <w:spacing w:after="200" w:line="276" w:lineRule="auto"/>
    </w:pPr>
    <w:rPr>
      <w:sz w:val="22"/>
      <w:szCs w:val="22"/>
      <w:lang w:val="fr-FR"/>
    </w:rPr>
  </w:style>
  <w:style w:type="paragraph" w:styleId="Heading1">
    <w:name w:val="heading 1"/>
    <w:basedOn w:val="Normal"/>
    <w:next w:val="Normal"/>
    <w:link w:val="Heading1Char"/>
    <w:qFormat/>
    <w:locked/>
    <w:rsid w:val="00DE5861"/>
    <w:pPr>
      <w:keepNext/>
      <w:keepLines/>
      <w:tabs>
        <w:tab w:val="num" w:pos="0"/>
      </w:tabs>
      <w:suppressAutoHyphen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ar-SA"/>
    </w:rPr>
  </w:style>
  <w:style w:type="paragraph" w:styleId="Heading2">
    <w:name w:val="heading 2"/>
    <w:basedOn w:val="Normal"/>
    <w:next w:val="Normal"/>
    <w:link w:val="Heading2Char"/>
    <w:qFormat/>
    <w:locked/>
    <w:rsid w:val="00DE5861"/>
    <w:pPr>
      <w:keepNext/>
      <w:tabs>
        <w:tab w:val="num" w:pos="0"/>
      </w:tabs>
      <w:suppressAutoHyphens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Heading3Char"/>
    <w:qFormat/>
    <w:locked/>
    <w:rsid w:val="00DE5861"/>
    <w:pPr>
      <w:keepNext/>
      <w:tabs>
        <w:tab w:val="num" w:pos="0"/>
      </w:tabs>
      <w:suppressAutoHyphens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Heading8">
    <w:name w:val="heading 8"/>
    <w:basedOn w:val="Normal"/>
    <w:next w:val="Normal"/>
    <w:link w:val="Heading8Char"/>
    <w:qFormat/>
    <w:locked/>
    <w:rsid w:val="00DE5861"/>
    <w:pPr>
      <w:tabs>
        <w:tab w:val="num" w:pos="0"/>
      </w:tabs>
      <w:suppressAutoHyphens/>
      <w:spacing w:before="240" w:after="60"/>
      <w:outlineLvl w:val="7"/>
    </w:pPr>
    <w:rPr>
      <w:rFonts w:eastAsia="Times New Roman" w:cs="Calibri"/>
      <w:i/>
      <w:i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5861"/>
    <w:rPr>
      <w:rFonts w:ascii="Cambria" w:hAnsi="Cambria" w:cs="Times New Roman"/>
      <w:b/>
      <w:bCs/>
      <w:color w:val="365F91"/>
      <w:sz w:val="28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rsid w:val="00DE586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rsid w:val="00DE586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Heading8Char">
    <w:name w:val="Heading 8 Char"/>
    <w:basedOn w:val="DefaultParagraphFont"/>
    <w:link w:val="Heading8"/>
    <w:rsid w:val="00DE5861"/>
    <w:rPr>
      <w:rFonts w:eastAsia="Times New Roman" w:cs="Calibri"/>
      <w:i/>
      <w:iCs/>
      <w:sz w:val="24"/>
      <w:szCs w:val="24"/>
      <w:lang w:eastAsia="ar-SA"/>
    </w:rPr>
  </w:style>
  <w:style w:type="character" w:customStyle="1" w:styleId="shorttext">
    <w:name w:val="short_text"/>
    <w:basedOn w:val="DefaultParagraphFont"/>
    <w:uiPriority w:val="99"/>
    <w:rsid w:val="00122717"/>
    <w:rPr>
      <w:rFonts w:cs="Times New Roman"/>
    </w:rPr>
  </w:style>
  <w:style w:type="paragraph" w:styleId="Header">
    <w:name w:val="header"/>
    <w:basedOn w:val="Normal"/>
    <w:link w:val="HeaderChar"/>
    <w:semiHidden/>
    <w:unhideWhenUsed/>
    <w:rsid w:val="009C719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9C719A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C719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19A"/>
    <w:rPr>
      <w:lang w:eastAsia="en-US"/>
    </w:rPr>
  </w:style>
  <w:style w:type="character" w:styleId="Strong">
    <w:name w:val="Strong"/>
    <w:basedOn w:val="DefaultParagraphFont"/>
    <w:qFormat/>
    <w:locked/>
    <w:rsid w:val="000C7DAB"/>
    <w:rPr>
      <w:b/>
      <w:bCs/>
    </w:rPr>
  </w:style>
  <w:style w:type="character" w:styleId="Emphasis">
    <w:name w:val="Emphasis"/>
    <w:basedOn w:val="DefaultParagraphFont"/>
    <w:qFormat/>
    <w:locked/>
    <w:rsid w:val="000C7DAB"/>
    <w:rPr>
      <w:i/>
      <w:iCs/>
    </w:rPr>
  </w:style>
  <w:style w:type="character" w:customStyle="1" w:styleId="WW8Num1z0">
    <w:name w:val="WW8Num1z0"/>
    <w:rsid w:val="00DE5861"/>
    <w:rPr>
      <w:rFonts w:ascii="Symbol" w:hAnsi="Symbol" w:cs="OpenSymbol"/>
    </w:rPr>
  </w:style>
  <w:style w:type="character" w:customStyle="1" w:styleId="WW8Num4z0">
    <w:name w:val="WW8Num4z0"/>
    <w:rsid w:val="00DE5861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DE5861"/>
    <w:rPr>
      <w:rFonts w:ascii="Courier New" w:hAnsi="Courier New" w:cs="Courier New"/>
    </w:rPr>
  </w:style>
  <w:style w:type="character" w:customStyle="1" w:styleId="WW8Num4z2">
    <w:name w:val="WW8Num4z2"/>
    <w:rsid w:val="00DE5861"/>
    <w:rPr>
      <w:rFonts w:ascii="Wingdings" w:hAnsi="Wingdings"/>
    </w:rPr>
  </w:style>
  <w:style w:type="character" w:customStyle="1" w:styleId="WW8Num4z3">
    <w:name w:val="WW8Num4z3"/>
    <w:rsid w:val="00DE5861"/>
    <w:rPr>
      <w:rFonts w:ascii="Symbol" w:hAnsi="Symbol"/>
    </w:rPr>
  </w:style>
  <w:style w:type="character" w:customStyle="1" w:styleId="WW8Num5z0">
    <w:name w:val="WW8Num5z0"/>
    <w:rsid w:val="00DE5861"/>
    <w:rPr>
      <w:rFonts w:ascii="Times New Roman" w:eastAsia="Calibri" w:hAnsi="Times New Roman" w:cs="Times New Roman"/>
    </w:rPr>
  </w:style>
  <w:style w:type="character" w:customStyle="1" w:styleId="WW8Num5z1">
    <w:name w:val="WW8Num5z1"/>
    <w:rsid w:val="00DE5861"/>
    <w:rPr>
      <w:rFonts w:ascii="Courier New" w:hAnsi="Courier New" w:cs="Courier New"/>
    </w:rPr>
  </w:style>
  <w:style w:type="character" w:customStyle="1" w:styleId="WW8Num5z2">
    <w:name w:val="WW8Num5z2"/>
    <w:rsid w:val="00DE5861"/>
    <w:rPr>
      <w:rFonts w:ascii="Wingdings" w:hAnsi="Wingdings"/>
    </w:rPr>
  </w:style>
  <w:style w:type="character" w:customStyle="1" w:styleId="WW8Num5z3">
    <w:name w:val="WW8Num5z3"/>
    <w:rsid w:val="00DE5861"/>
    <w:rPr>
      <w:rFonts w:ascii="Symbol" w:hAnsi="Symbol"/>
    </w:rPr>
  </w:style>
  <w:style w:type="character" w:customStyle="1" w:styleId="WW8Num6z0">
    <w:name w:val="WW8Num6z0"/>
    <w:rsid w:val="00DE5861"/>
    <w:rPr>
      <w:rFonts w:ascii="Calibri" w:eastAsia="Calibri" w:hAnsi="Calibri" w:cs="Arial"/>
    </w:rPr>
  </w:style>
  <w:style w:type="character" w:customStyle="1" w:styleId="WW8Num6z1">
    <w:name w:val="WW8Num6z1"/>
    <w:rsid w:val="00DE5861"/>
    <w:rPr>
      <w:rFonts w:ascii="Courier New" w:hAnsi="Courier New" w:cs="Courier New"/>
    </w:rPr>
  </w:style>
  <w:style w:type="character" w:customStyle="1" w:styleId="WW8Num6z2">
    <w:name w:val="WW8Num6z2"/>
    <w:rsid w:val="00DE5861"/>
    <w:rPr>
      <w:rFonts w:ascii="Wingdings" w:hAnsi="Wingdings"/>
    </w:rPr>
  </w:style>
  <w:style w:type="character" w:customStyle="1" w:styleId="WW8Num6z3">
    <w:name w:val="WW8Num6z3"/>
    <w:rsid w:val="00DE5861"/>
    <w:rPr>
      <w:rFonts w:ascii="Symbol" w:hAnsi="Symbol"/>
    </w:rPr>
  </w:style>
  <w:style w:type="character" w:customStyle="1" w:styleId="Policepardfaut1">
    <w:name w:val="Police par défaut1"/>
    <w:rsid w:val="00DE5861"/>
  </w:style>
  <w:style w:type="character" w:customStyle="1" w:styleId="CarCar12">
    <w:name w:val="Car Car12"/>
    <w:basedOn w:val="Policepardfaut1"/>
    <w:rsid w:val="00DE586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CarCar11">
    <w:name w:val="Car Car11"/>
    <w:basedOn w:val="Policepardfaut1"/>
    <w:rsid w:val="00DE586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rCar9">
    <w:name w:val="Car Car9"/>
    <w:basedOn w:val="Policepardfaut1"/>
    <w:rsid w:val="00DE5861"/>
    <w:rPr>
      <w:rFonts w:ascii="Calibri" w:eastAsia="Times New Roman" w:hAnsi="Calibri" w:cs="Arial"/>
      <w:i/>
      <w:iCs/>
      <w:sz w:val="24"/>
      <w:szCs w:val="24"/>
    </w:rPr>
  </w:style>
  <w:style w:type="character" w:customStyle="1" w:styleId="CarCar10">
    <w:name w:val="Car Car10"/>
    <w:basedOn w:val="Policepardfaut1"/>
    <w:rsid w:val="00DE586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rCar8">
    <w:name w:val="Car Car8"/>
    <w:basedOn w:val="Policepardfaut1"/>
    <w:rsid w:val="00DE5861"/>
    <w:rPr>
      <w:rFonts w:ascii="Times New Roman" w:eastAsia="Times New Roman" w:hAnsi="Times New Roman" w:cs="Times New Roman"/>
      <w:sz w:val="24"/>
      <w:szCs w:val="24"/>
    </w:rPr>
  </w:style>
  <w:style w:type="character" w:customStyle="1" w:styleId="CarCar7">
    <w:name w:val="Car Car7"/>
    <w:basedOn w:val="Policepardfaut1"/>
    <w:rsid w:val="00DE5861"/>
    <w:rPr>
      <w:rFonts w:ascii="Times New Roman" w:eastAsia="Times New Roman" w:hAnsi="Times New Roman" w:cs="Times New Roman"/>
      <w:sz w:val="24"/>
      <w:szCs w:val="24"/>
    </w:rPr>
  </w:style>
  <w:style w:type="character" w:customStyle="1" w:styleId="CarCar6">
    <w:name w:val="Car Car6"/>
    <w:basedOn w:val="Policepardfaut1"/>
    <w:rsid w:val="00DE5861"/>
    <w:rPr>
      <w:rFonts w:ascii="Times New Roman" w:eastAsia="Times New Roman" w:hAnsi="Times New Roman" w:cs="Times New Roman"/>
      <w:sz w:val="24"/>
      <w:szCs w:val="24"/>
    </w:rPr>
  </w:style>
  <w:style w:type="character" w:customStyle="1" w:styleId="CarCar5">
    <w:name w:val="Car Car5"/>
    <w:basedOn w:val="Policepardfaut1"/>
    <w:rsid w:val="00DE5861"/>
    <w:rPr>
      <w:rFonts w:ascii="Times New Roman" w:eastAsia="Times New Roman" w:hAnsi="Times New Roman" w:cs="Times New Roman"/>
    </w:rPr>
  </w:style>
  <w:style w:type="character" w:customStyle="1" w:styleId="CarCar4">
    <w:name w:val="Car Car4"/>
    <w:basedOn w:val="Policepardfaut1"/>
    <w:rsid w:val="00DE5861"/>
    <w:rPr>
      <w:rFonts w:ascii="Times New Roman" w:eastAsia="Times New Roman" w:hAnsi="Times New Roman" w:cs="Times New Roman"/>
      <w:sz w:val="24"/>
    </w:rPr>
  </w:style>
  <w:style w:type="character" w:customStyle="1" w:styleId="CarCar3">
    <w:name w:val="Car Car3"/>
    <w:basedOn w:val="Policepardfaut1"/>
    <w:rsid w:val="00DE5861"/>
    <w:rPr>
      <w:rFonts w:ascii="Times New Roman" w:eastAsia="Times New Roman" w:hAnsi="Times New Roman" w:cs="Times New Roman"/>
      <w:b/>
      <w:iCs/>
      <w:sz w:val="28"/>
      <w:szCs w:val="28"/>
    </w:rPr>
  </w:style>
  <w:style w:type="character" w:customStyle="1" w:styleId="CarCar2">
    <w:name w:val="Car Car2"/>
    <w:basedOn w:val="Policepardfaut1"/>
    <w:rsid w:val="00DE5861"/>
    <w:rPr>
      <w:rFonts w:ascii="Arial Black" w:eastAsia="Times New Roman" w:hAnsi="Arial Black" w:cs="Times New Roman"/>
    </w:rPr>
  </w:style>
  <w:style w:type="character" w:customStyle="1" w:styleId="CarCar1">
    <w:name w:val="Car Car1"/>
    <w:basedOn w:val="Policepardfaut1"/>
    <w:rsid w:val="00DE5861"/>
    <w:rPr>
      <w:sz w:val="22"/>
      <w:szCs w:val="22"/>
    </w:rPr>
  </w:style>
  <w:style w:type="character" w:customStyle="1" w:styleId="CarCar">
    <w:name w:val="Car Car"/>
    <w:basedOn w:val="Policepardfaut1"/>
    <w:rsid w:val="00DE5861"/>
    <w:rPr>
      <w:rFonts w:ascii="Tahoma" w:hAnsi="Tahoma" w:cs="Tahoma"/>
      <w:sz w:val="16"/>
      <w:szCs w:val="16"/>
    </w:rPr>
  </w:style>
  <w:style w:type="character" w:customStyle="1" w:styleId="Caractresdenumrotation">
    <w:name w:val="Caractères de numérotation"/>
    <w:rsid w:val="00DE5861"/>
  </w:style>
  <w:style w:type="paragraph" w:customStyle="1" w:styleId="Titre1">
    <w:name w:val="Titre1"/>
    <w:basedOn w:val="Normal"/>
    <w:next w:val="BodyText"/>
    <w:rsid w:val="00DE58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BodyText">
    <w:name w:val="Body Text"/>
    <w:basedOn w:val="Normal"/>
    <w:link w:val="BodyTextChar"/>
    <w:semiHidden/>
    <w:rsid w:val="00DE5861"/>
    <w:pPr>
      <w:widowControl w:val="0"/>
      <w:suppressAutoHyphens/>
      <w:spacing w:after="0" w:line="240" w:lineRule="auto"/>
      <w:ind w:right="-1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DE5861"/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Lgende1">
    <w:name w:val="Légende1"/>
    <w:basedOn w:val="Normal"/>
    <w:rsid w:val="00DE5861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Rpertoire">
    <w:name w:val="Répertoire"/>
    <w:basedOn w:val="Normal"/>
    <w:rsid w:val="00DE5861"/>
    <w:pPr>
      <w:suppressLineNumbers/>
      <w:suppressAutoHyphens/>
    </w:pPr>
    <w:rPr>
      <w:rFonts w:cs="Tahoma"/>
      <w:lang w:eastAsia="ar-SA"/>
    </w:rPr>
  </w:style>
  <w:style w:type="paragraph" w:customStyle="1" w:styleId="Paragraphedeliste">
    <w:name w:val="Paragraphe de liste"/>
    <w:basedOn w:val="Normal"/>
    <w:uiPriority w:val="34"/>
    <w:qFormat/>
    <w:rsid w:val="00DE5861"/>
    <w:pPr>
      <w:suppressAutoHyphens/>
      <w:ind w:left="720"/>
    </w:pPr>
    <w:rPr>
      <w:rFonts w:cs="Calibri"/>
      <w:lang w:eastAsia="ar-SA"/>
    </w:rPr>
  </w:style>
  <w:style w:type="paragraph" w:customStyle="1" w:styleId="Sansinterligne1">
    <w:name w:val="Sans interligne1"/>
    <w:rsid w:val="00DE5861"/>
    <w:pPr>
      <w:suppressAutoHyphens/>
      <w:bidi/>
    </w:pPr>
    <w:rPr>
      <w:rFonts w:cs="Calibri"/>
      <w:sz w:val="22"/>
      <w:szCs w:val="22"/>
      <w:lang w:val="fr-FR" w:eastAsia="ar-SA"/>
    </w:rPr>
  </w:style>
  <w:style w:type="paragraph" w:customStyle="1" w:styleId="Titre11">
    <w:name w:val="Titre 11"/>
    <w:next w:val="Normal"/>
    <w:rsid w:val="00DE5861"/>
    <w:pPr>
      <w:widowControl w:val="0"/>
      <w:suppressAutoHyphens/>
      <w:autoSpaceDE w:val="0"/>
    </w:pPr>
    <w:rPr>
      <w:rFonts w:ascii="Arial" w:eastAsia="Arial" w:hAnsi="Arial" w:cs="Calibri"/>
      <w:sz w:val="24"/>
      <w:szCs w:val="24"/>
      <w:lang w:val="fr-FR" w:eastAsia="fr-FR" w:bidi="fr-FR"/>
    </w:rPr>
  </w:style>
  <w:style w:type="paragraph" w:customStyle="1" w:styleId="Titre31">
    <w:name w:val="Titre 31"/>
    <w:next w:val="Normal"/>
    <w:rsid w:val="00DE5861"/>
    <w:pPr>
      <w:widowControl w:val="0"/>
      <w:suppressAutoHyphens/>
      <w:autoSpaceDE w:val="0"/>
    </w:pPr>
    <w:rPr>
      <w:rFonts w:ascii="Arial" w:eastAsia="Arial" w:hAnsi="Arial" w:cs="Calibri"/>
      <w:sz w:val="24"/>
      <w:szCs w:val="24"/>
      <w:lang w:val="fr-FR" w:eastAsia="fr-FR" w:bidi="fr-FR"/>
    </w:rPr>
  </w:style>
  <w:style w:type="paragraph" w:customStyle="1" w:styleId="Titre41">
    <w:name w:val="Titre 41"/>
    <w:next w:val="Normal"/>
    <w:rsid w:val="00DE5861"/>
    <w:pPr>
      <w:widowControl w:val="0"/>
      <w:suppressAutoHyphens/>
      <w:autoSpaceDE w:val="0"/>
    </w:pPr>
    <w:rPr>
      <w:rFonts w:ascii="Arial" w:eastAsia="Arial" w:hAnsi="Arial" w:cs="Calibri"/>
      <w:sz w:val="24"/>
      <w:szCs w:val="24"/>
      <w:lang w:val="fr-FR" w:eastAsia="fr-FR" w:bidi="fr-FR"/>
    </w:rPr>
  </w:style>
  <w:style w:type="paragraph" w:customStyle="1" w:styleId="Retraitcorpsdetexte31">
    <w:name w:val="Retrait corps de texte 31"/>
    <w:basedOn w:val="Normal"/>
    <w:rsid w:val="00DE5861"/>
    <w:pPr>
      <w:suppressAutoHyphens/>
      <w:spacing w:after="0" w:line="240" w:lineRule="exact"/>
      <w:ind w:right="-766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traitcorpsdetexte21">
    <w:name w:val="Retrait corps de texte 21"/>
    <w:basedOn w:val="Normal"/>
    <w:rsid w:val="00DE5861"/>
    <w:pPr>
      <w:suppressAutoHyphens/>
      <w:spacing w:after="0" w:line="240" w:lineRule="exact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semiHidden/>
    <w:rsid w:val="00DE586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DE586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sdetexte21">
    <w:name w:val="Corps de texte 21"/>
    <w:basedOn w:val="Normal"/>
    <w:rsid w:val="00DE5861"/>
    <w:pPr>
      <w:widowControl w:val="0"/>
      <w:suppressAutoHyphens/>
      <w:spacing w:after="0" w:line="240" w:lineRule="auto"/>
      <w:ind w:right="-271"/>
      <w:jc w:val="both"/>
    </w:pPr>
    <w:rPr>
      <w:rFonts w:ascii="Times New Roman" w:eastAsia="Times New Roman" w:hAnsi="Times New Roman" w:cs="Times New Roman"/>
      <w:b/>
      <w:iCs/>
      <w:sz w:val="28"/>
      <w:szCs w:val="28"/>
      <w:lang w:eastAsia="ar-SA"/>
    </w:rPr>
  </w:style>
  <w:style w:type="paragraph" w:customStyle="1" w:styleId="Corpsdetexte31">
    <w:name w:val="Corps de texte 31"/>
    <w:basedOn w:val="Normal"/>
    <w:rsid w:val="00DE5861"/>
    <w:pPr>
      <w:widowControl w:val="0"/>
      <w:suppressAutoHyphens/>
      <w:spacing w:after="0" w:line="240" w:lineRule="auto"/>
      <w:ind w:right="-88"/>
      <w:jc w:val="both"/>
    </w:pPr>
    <w:rPr>
      <w:rFonts w:ascii="Arial Black" w:eastAsia="Times New Roman" w:hAnsi="Arial Black" w:cs="Times New Roman"/>
      <w:sz w:val="20"/>
      <w:szCs w:val="20"/>
      <w:lang w:eastAsia="ar-SA"/>
    </w:rPr>
  </w:style>
  <w:style w:type="paragraph" w:styleId="NormalWeb">
    <w:name w:val="Normal (Web)"/>
    <w:basedOn w:val="Normal"/>
    <w:rsid w:val="00DE5861"/>
    <w:pPr>
      <w:suppressAutoHyphens/>
      <w:spacing w:before="280" w:after="280" w:line="240" w:lineRule="auto"/>
    </w:pPr>
    <w:rPr>
      <w:rFonts w:ascii="Verdana" w:eastAsia="Times New Roman" w:hAnsi="Verdana" w:cs="Times New Roman"/>
      <w:color w:val="000000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DE5861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DE5861"/>
    <w:rPr>
      <w:rFonts w:ascii="Tahoma" w:hAnsi="Tahoma" w:cs="Tahoma"/>
      <w:sz w:val="16"/>
      <w:szCs w:val="16"/>
      <w:lang w:eastAsia="ar-SA"/>
    </w:rPr>
  </w:style>
  <w:style w:type="paragraph" w:customStyle="1" w:styleId="Contenudetableau">
    <w:name w:val="Contenu de tableau"/>
    <w:basedOn w:val="Normal"/>
    <w:rsid w:val="00DE5861"/>
    <w:pPr>
      <w:suppressLineNumbers/>
      <w:suppressAutoHyphens/>
    </w:pPr>
    <w:rPr>
      <w:rFonts w:cs="Calibri"/>
      <w:lang w:eastAsia="ar-SA"/>
    </w:rPr>
  </w:style>
  <w:style w:type="paragraph" w:customStyle="1" w:styleId="Titredetableau">
    <w:name w:val="Titre de tableau"/>
    <w:basedOn w:val="Contenudetableau"/>
    <w:rsid w:val="00DE5861"/>
    <w:pPr>
      <w:jc w:val="center"/>
    </w:pPr>
    <w:rPr>
      <w:b/>
      <w:bCs/>
    </w:rPr>
  </w:style>
  <w:style w:type="paragraph" w:customStyle="1" w:styleId="Contenuducadre">
    <w:name w:val="Contenu du cadre"/>
    <w:basedOn w:val="BodyText"/>
    <w:rsid w:val="00DE5861"/>
  </w:style>
  <w:style w:type="character" w:styleId="Hyperlink">
    <w:name w:val="Hyperlink"/>
    <w:basedOn w:val="Policepardfaut1"/>
    <w:semiHidden/>
    <w:rsid w:val="00DE5861"/>
    <w:rPr>
      <w:color w:val="0000FF"/>
      <w:u w:val="single"/>
    </w:rPr>
  </w:style>
  <w:style w:type="paragraph" w:customStyle="1" w:styleId="Textebrut1">
    <w:name w:val="Texte brut1"/>
    <w:basedOn w:val="Normal"/>
    <w:rsid w:val="00DE5861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1"/>
      <w:sz w:val="20"/>
      <w:szCs w:val="20"/>
      <w:lang w:eastAsia="ar-SA"/>
    </w:rPr>
  </w:style>
  <w:style w:type="paragraph" w:customStyle="1" w:styleId="titre">
    <w:name w:val="titre"/>
    <w:basedOn w:val="Normal"/>
    <w:rsid w:val="00DE5861"/>
    <w:pPr>
      <w:widowControl w:val="0"/>
      <w:suppressAutoHyphens/>
      <w:spacing w:before="75" w:after="75" w:line="240" w:lineRule="auto"/>
      <w:textAlignment w:val="top"/>
    </w:pPr>
    <w:rPr>
      <w:rFonts w:ascii="Arial" w:eastAsia="Lucida Sans Unicode" w:hAnsi="Arial"/>
      <w:b/>
      <w:bCs/>
      <w:color w:val="556268"/>
      <w:kern w:val="1"/>
      <w:sz w:val="21"/>
      <w:szCs w:val="21"/>
      <w:lang w:eastAsia="ar-SA"/>
    </w:rPr>
  </w:style>
  <w:style w:type="paragraph" w:customStyle="1" w:styleId="Sansinterligne">
    <w:name w:val="Sans interligne"/>
    <w:uiPriority w:val="1"/>
    <w:qFormat/>
    <w:rsid w:val="00DE5861"/>
    <w:pPr>
      <w:bidi/>
    </w:pPr>
    <w:rPr>
      <w:rFonts w:eastAsia="Times New Roman"/>
      <w:sz w:val="22"/>
      <w:szCs w:val="22"/>
      <w:lang w:val="fr-FR"/>
    </w:rPr>
  </w:style>
  <w:style w:type="character" w:customStyle="1" w:styleId="Titredulivre">
    <w:name w:val="Titre du livre"/>
    <w:basedOn w:val="DefaultParagraphFont"/>
    <w:uiPriority w:val="33"/>
    <w:qFormat/>
    <w:rsid w:val="00DE5861"/>
    <w:rPr>
      <w:b/>
      <w:bCs/>
      <w:smallCaps/>
      <w:spacing w:val="5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E5861"/>
    <w:rPr>
      <w:rFonts w:ascii="Tahoma" w:hAnsi="Tahoma" w:cs="Tahoma"/>
      <w:sz w:val="16"/>
      <w:szCs w:val="16"/>
      <w:lang w:eastAsia="ar-S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E5861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styleId="FootnoteReference">
    <w:name w:val="footnote reference"/>
    <w:basedOn w:val="DefaultParagraphFont"/>
    <w:semiHidden/>
    <w:rsid w:val="00DE5861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DE586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DE5861"/>
    <w:rPr>
      <w:rFonts w:ascii="Times New Roman" w:eastAsia="Times New Roman" w:hAnsi="Times New Roman" w:cs="Times New Roman"/>
      <w:lang w:val="en-US" w:eastAsia="en-US"/>
    </w:rPr>
  </w:style>
  <w:style w:type="character" w:customStyle="1" w:styleId="mediumtext1">
    <w:name w:val="medium_text1"/>
    <w:basedOn w:val="DefaultParagraphFont"/>
    <w:rsid w:val="00DE5861"/>
    <w:rPr>
      <w:sz w:val="24"/>
      <w:szCs w:val="24"/>
    </w:rPr>
  </w:style>
  <w:style w:type="character" w:customStyle="1" w:styleId="longtext1">
    <w:name w:val="long_text1"/>
    <w:basedOn w:val="DefaultParagraphFont"/>
    <w:rsid w:val="00DE586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page number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717"/>
    <w:pPr>
      <w:spacing w:after="200" w:line="276" w:lineRule="auto"/>
    </w:pPr>
    <w:rPr>
      <w:sz w:val="22"/>
      <w:szCs w:val="22"/>
      <w:lang w:val="fr-FR"/>
    </w:rPr>
  </w:style>
  <w:style w:type="paragraph" w:styleId="Heading1">
    <w:name w:val="heading 1"/>
    <w:basedOn w:val="Normal"/>
    <w:next w:val="Normal"/>
    <w:link w:val="Heading1Char"/>
    <w:qFormat/>
    <w:locked/>
    <w:rsid w:val="00DE5861"/>
    <w:pPr>
      <w:keepNext/>
      <w:keepLines/>
      <w:tabs>
        <w:tab w:val="num" w:pos="0"/>
      </w:tabs>
      <w:suppressAutoHyphen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ar-SA"/>
    </w:rPr>
  </w:style>
  <w:style w:type="paragraph" w:styleId="Heading2">
    <w:name w:val="heading 2"/>
    <w:basedOn w:val="Normal"/>
    <w:next w:val="Normal"/>
    <w:link w:val="Heading2Char"/>
    <w:qFormat/>
    <w:locked/>
    <w:rsid w:val="00DE5861"/>
    <w:pPr>
      <w:keepNext/>
      <w:tabs>
        <w:tab w:val="num" w:pos="0"/>
      </w:tabs>
      <w:suppressAutoHyphens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Heading3Char"/>
    <w:qFormat/>
    <w:locked/>
    <w:rsid w:val="00DE5861"/>
    <w:pPr>
      <w:keepNext/>
      <w:tabs>
        <w:tab w:val="num" w:pos="0"/>
      </w:tabs>
      <w:suppressAutoHyphens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Heading8">
    <w:name w:val="heading 8"/>
    <w:basedOn w:val="Normal"/>
    <w:next w:val="Normal"/>
    <w:link w:val="Heading8Char"/>
    <w:qFormat/>
    <w:locked/>
    <w:rsid w:val="00DE5861"/>
    <w:pPr>
      <w:tabs>
        <w:tab w:val="num" w:pos="0"/>
      </w:tabs>
      <w:suppressAutoHyphens/>
      <w:spacing w:before="240" w:after="60"/>
      <w:outlineLvl w:val="7"/>
    </w:pPr>
    <w:rPr>
      <w:rFonts w:eastAsia="Times New Roman" w:cs="Calibri"/>
      <w:i/>
      <w:i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5861"/>
    <w:rPr>
      <w:rFonts w:ascii="Cambria" w:hAnsi="Cambria" w:cs="Times New Roman"/>
      <w:b/>
      <w:bCs/>
      <w:color w:val="365F91"/>
      <w:sz w:val="28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rsid w:val="00DE586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rsid w:val="00DE586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Heading8Char">
    <w:name w:val="Heading 8 Char"/>
    <w:basedOn w:val="DefaultParagraphFont"/>
    <w:link w:val="Heading8"/>
    <w:rsid w:val="00DE5861"/>
    <w:rPr>
      <w:rFonts w:eastAsia="Times New Roman" w:cs="Calibri"/>
      <w:i/>
      <w:iCs/>
      <w:sz w:val="24"/>
      <w:szCs w:val="24"/>
      <w:lang w:eastAsia="ar-SA"/>
    </w:rPr>
  </w:style>
  <w:style w:type="character" w:customStyle="1" w:styleId="shorttext">
    <w:name w:val="short_text"/>
    <w:basedOn w:val="DefaultParagraphFont"/>
    <w:uiPriority w:val="99"/>
    <w:rsid w:val="00122717"/>
    <w:rPr>
      <w:rFonts w:cs="Times New Roman"/>
    </w:rPr>
  </w:style>
  <w:style w:type="paragraph" w:styleId="Header">
    <w:name w:val="header"/>
    <w:basedOn w:val="Normal"/>
    <w:link w:val="HeaderChar"/>
    <w:semiHidden/>
    <w:unhideWhenUsed/>
    <w:rsid w:val="009C719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9C719A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C719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19A"/>
    <w:rPr>
      <w:lang w:eastAsia="en-US"/>
    </w:rPr>
  </w:style>
  <w:style w:type="character" w:styleId="Strong">
    <w:name w:val="Strong"/>
    <w:basedOn w:val="DefaultParagraphFont"/>
    <w:qFormat/>
    <w:locked/>
    <w:rsid w:val="000C7DAB"/>
    <w:rPr>
      <w:b/>
      <w:bCs/>
    </w:rPr>
  </w:style>
  <w:style w:type="character" w:styleId="Emphasis">
    <w:name w:val="Emphasis"/>
    <w:basedOn w:val="DefaultParagraphFont"/>
    <w:qFormat/>
    <w:locked/>
    <w:rsid w:val="000C7DAB"/>
    <w:rPr>
      <w:i/>
      <w:iCs/>
    </w:rPr>
  </w:style>
  <w:style w:type="character" w:customStyle="1" w:styleId="WW8Num1z0">
    <w:name w:val="WW8Num1z0"/>
    <w:rsid w:val="00DE5861"/>
    <w:rPr>
      <w:rFonts w:ascii="Symbol" w:hAnsi="Symbol" w:cs="OpenSymbol"/>
    </w:rPr>
  </w:style>
  <w:style w:type="character" w:customStyle="1" w:styleId="WW8Num4z0">
    <w:name w:val="WW8Num4z0"/>
    <w:rsid w:val="00DE5861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DE5861"/>
    <w:rPr>
      <w:rFonts w:ascii="Courier New" w:hAnsi="Courier New" w:cs="Courier New"/>
    </w:rPr>
  </w:style>
  <w:style w:type="character" w:customStyle="1" w:styleId="WW8Num4z2">
    <w:name w:val="WW8Num4z2"/>
    <w:rsid w:val="00DE5861"/>
    <w:rPr>
      <w:rFonts w:ascii="Wingdings" w:hAnsi="Wingdings"/>
    </w:rPr>
  </w:style>
  <w:style w:type="character" w:customStyle="1" w:styleId="WW8Num4z3">
    <w:name w:val="WW8Num4z3"/>
    <w:rsid w:val="00DE5861"/>
    <w:rPr>
      <w:rFonts w:ascii="Symbol" w:hAnsi="Symbol"/>
    </w:rPr>
  </w:style>
  <w:style w:type="character" w:customStyle="1" w:styleId="WW8Num5z0">
    <w:name w:val="WW8Num5z0"/>
    <w:rsid w:val="00DE5861"/>
    <w:rPr>
      <w:rFonts w:ascii="Times New Roman" w:eastAsia="Calibri" w:hAnsi="Times New Roman" w:cs="Times New Roman"/>
    </w:rPr>
  </w:style>
  <w:style w:type="character" w:customStyle="1" w:styleId="WW8Num5z1">
    <w:name w:val="WW8Num5z1"/>
    <w:rsid w:val="00DE5861"/>
    <w:rPr>
      <w:rFonts w:ascii="Courier New" w:hAnsi="Courier New" w:cs="Courier New"/>
    </w:rPr>
  </w:style>
  <w:style w:type="character" w:customStyle="1" w:styleId="WW8Num5z2">
    <w:name w:val="WW8Num5z2"/>
    <w:rsid w:val="00DE5861"/>
    <w:rPr>
      <w:rFonts w:ascii="Wingdings" w:hAnsi="Wingdings"/>
    </w:rPr>
  </w:style>
  <w:style w:type="character" w:customStyle="1" w:styleId="WW8Num5z3">
    <w:name w:val="WW8Num5z3"/>
    <w:rsid w:val="00DE5861"/>
    <w:rPr>
      <w:rFonts w:ascii="Symbol" w:hAnsi="Symbol"/>
    </w:rPr>
  </w:style>
  <w:style w:type="character" w:customStyle="1" w:styleId="WW8Num6z0">
    <w:name w:val="WW8Num6z0"/>
    <w:rsid w:val="00DE5861"/>
    <w:rPr>
      <w:rFonts w:ascii="Calibri" w:eastAsia="Calibri" w:hAnsi="Calibri" w:cs="Arial"/>
    </w:rPr>
  </w:style>
  <w:style w:type="character" w:customStyle="1" w:styleId="WW8Num6z1">
    <w:name w:val="WW8Num6z1"/>
    <w:rsid w:val="00DE5861"/>
    <w:rPr>
      <w:rFonts w:ascii="Courier New" w:hAnsi="Courier New" w:cs="Courier New"/>
    </w:rPr>
  </w:style>
  <w:style w:type="character" w:customStyle="1" w:styleId="WW8Num6z2">
    <w:name w:val="WW8Num6z2"/>
    <w:rsid w:val="00DE5861"/>
    <w:rPr>
      <w:rFonts w:ascii="Wingdings" w:hAnsi="Wingdings"/>
    </w:rPr>
  </w:style>
  <w:style w:type="character" w:customStyle="1" w:styleId="WW8Num6z3">
    <w:name w:val="WW8Num6z3"/>
    <w:rsid w:val="00DE5861"/>
    <w:rPr>
      <w:rFonts w:ascii="Symbol" w:hAnsi="Symbol"/>
    </w:rPr>
  </w:style>
  <w:style w:type="character" w:customStyle="1" w:styleId="Policepardfaut1">
    <w:name w:val="Police par défaut1"/>
    <w:rsid w:val="00DE5861"/>
  </w:style>
  <w:style w:type="character" w:customStyle="1" w:styleId="CarCar12">
    <w:name w:val="Car Car12"/>
    <w:basedOn w:val="Policepardfaut1"/>
    <w:rsid w:val="00DE586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CarCar11">
    <w:name w:val="Car Car11"/>
    <w:basedOn w:val="Policepardfaut1"/>
    <w:rsid w:val="00DE586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rCar9">
    <w:name w:val="Car Car9"/>
    <w:basedOn w:val="Policepardfaut1"/>
    <w:rsid w:val="00DE5861"/>
    <w:rPr>
      <w:rFonts w:ascii="Calibri" w:eastAsia="Times New Roman" w:hAnsi="Calibri" w:cs="Arial"/>
      <w:i/>
      <w:iCs/>
      <w:sz w:val="24"/>
      <w:szCs w:val="24"/>
    </w:rPr>
  </w:style>
  <w:style w:type="character" w:customStyle="1" w:styleId="CarCar10">
    <w:name w:val="Car Car10"/>
    <w:basedOn w:val="Policepardfaut1"/>
    <w:rsid w:val="00DE586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rCar8">
    <w:name w:val="Car Car8"/>
    <w:basedOn w:val="Policepardfaut1"/>
    <w:rsid w:val="00DE5861"/>
    <w:rPr>
      <w:rFonts w:ascii="Times New Roman" w:eastAsia="Times New Roman" w:hAnsi="Times New Roman" w:cs="Times New Roman"/>
      <w:sz w:val="24"/>
      <w:szCs w:val="24"/>
    </w:rPr>
  </w:style>
  <w:style w:type="character" w:customStyle="1" w:styleId="CarCar7">
    <w:name w:val="Car Car7"/>
    <w:basedOn w:val="Policepardfaut1"/>
    <w:rsid w:val="00DE5861"/>
    <w:rPr>
      <w:rFonts w:ascii="Times New Roman" w:eastAsia="Times New Roman" w:hAnsi="Times New Roman" w:cs="Times New Roman"/>
      <w:sz w:val="24"/>
      <w:szCs w:val="24"/>
    </w:rPr>
  </w:style>
  <w:style w:type="character" w:customStyle="1" w:styleId="CarCar6">
    <w:name w:val="Car Car6"/>
    <w:basedOn w:val="Policepardfaut1"/>
    <w:rsid w:val="00DE5861"/>
    <w:rPr>
      <w:rFonts w:ascii="Times New Roman" w:eastAsia="Times New Roman" w:hAnsi="Times New Roman" w:cs="Times New Roman"/>
      <w:sz w:val="24"/>
      <w:szCs w:val="24"/>
    </w:rPr>
  </w:style>
  <w:style w:type="character" w:customStyle="1" w:styleId="CarCar5">
    <w:name w:val="Car Car5"/>
    <w:basedOn w:val="Policepardfaut1"/>
    <w:rsid w:val="00DE5861"/>
    <w:rPr>
      <w:rFonts w:ascii="Times New Roman" w:eastAsia="Times New Roman" w:hAnsi="Times New Roman" w:cs="Times New Roman"/>
    </w:rPr>
  </w:style>
  <w:style w:type="character" w:customStyle="1" w:styleId="CarCar4">
    <w:name w:val="Car Car4"/>
    <w:basedOn w:val="Policepardfaut1"/>
    <w:rsid w:val="00DE5861"/>
    <w:rPr>
      <w:rFonts w:ascii="Times New Roman" w:eastAsia="Times New Roman" w:hAnsi="Times New Roman" w:cs="Times New Roman"/>
      <w:sz w:val="24"/>
    </w:rPr>
  </w:style>
  <w:style w:type="character" w:customStyle="1" w:styleId="CarCar3">
    <w:name w:val="Car Car3"/>
    <w:basedOn w:val="Policepardfaut1"/>
    <w:rsid w:val="00DE5861"/>
    <w:rPr>
      <w:rFonts w:ascii="Times New Roman" w:eastAsia="Times New Roman" w:hAnsi="Times New Roman" w:cs="Times New Roman"/>
      <w:b/>
      <w:iCs/>
      <w:sz w:val="28"/>
      <w:szCs w:val="28"/>
    </w:rPr>
  </w:style>
  <w:style w:type="character" w:customStyle="1" w:styleId="CarCar2">
    <w:name w:val="Car Car2"/>
    <w:basedOn w:val="Policepardfaut1"/>
    <w:rsid w:val="00DE5861"/>
    <w:rPr>
      <w:rFonts w:ascii="Arial Black" w:eastAsia="Times New Roman" w:hAnsi="Arial Black" w:cs="Times New Roman"/>
    </w:rPr>
  </w:style>
  <w:style w:type="character" w:customStyle="1" w:styleId="CarCar1">
    <w:name w:val="Car Car1"/>
    <w:basedOn w:val="Policepardfaut1"/>
    <w:rsid w:val="00DE5861"/>
    <w:rPr>
      <w:sz w:val="22"/>
      <w:szCs w:val="22"/>
    </w:rPr>
  </w:style>
  <w:style w:type="character" w:customStyle="1" w:styleId="CarCar">
    <w:name w:val="Car Car"/>
    <w:basedOn w:val="Policepardfaut1"/>
    <w:rsid w:val="00DE5861"/>
    <w:rPr>
      <w:rFonts w:ascii="Tahoma" w:hAnsi="Tahoma" w:cs="Tahoma"/>
      <w:sz w:val="16"/>
      <w:szCs w:val="16"/>
    </w:rPr>
  </w:style>
  <w:style w:type="character" w:customStyle="1" w:styleId="Caractresdenumrotation">
    <w:name w:val="Caractères de numérotation"/>
    <w:rsid w:val="00DE5861"/>
  </w:style>
  <w:style w:type="paragraph" w:customStyle="1" w:styleId="Titre1">
    <w:name w:val="Titre1"/>
    <w:basedOn w:val="Normal"/>
    <w:next w:val="BodyText"/>
    <w:rsid w:val="00DE58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BodyText">
    <w:name w:val="Body Text"/>
    <w:basedOn w:val="Normal"/>
    <w:link w:val="BodyTextChar"/>
    <w:semiHidden/>
    <w:rsid w:val="00DE5861"/>
    <w:pPr>
      <w:widowControl w:val="0"/>
      <w:suppressAutoHyphens/>
      <w:spacing w:after="0" w:line="240" w:lineRule="auto"/>
      <w:ind w:right="-1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DE5861"/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Lgende1">
    <w:name w:val="Légende1"/>
    <w:basedOn w:val="Normal"/>
    <w:rsid w:val="00DE5861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Rpertoire">
    <w:name w:val="Répertoire"/>
    <w:basedOn w:val="Normal"/>
    <w:rsid w:val="00DE5861"/>
    <w:pPr>
      <w:suppressLineNumbers/>
      <w:suppressAutoHyphens/>
    </w:pPr>
    <w:rPr>
      <w:rFonts w:cs="Tahoma"/>
      <w:lang w:eastAsia="ar-SA"/>
    </w:rPr>
  </w:style>
  <w:style w:type="paragraph" w:customStyle="1" w:styleId="Paragraphedeliste">
    <w:name w:val="Paragraphe de liste"/>
    <w:basedOn w:val="Normal"/>
    <w:uiPriority w:val="34"/>
    <w:qFormat/>
    <w:rsid w:val="00DE5861"/>
    <w:pPr>
      <w:suppressAutoHyphens/>
      <w:ind w:left="720"/>
    </w:pPr>
    <w:rPr>
      <w:rFonts w:cs="Calibri"/>
      <w:lang w:eastAsia="ar-SA"/>
    </w:rPr>
  </w:style>
  <w:style w:type="paragraph" w:customStyle="1" w:styleId="Sansinterligne1">
    <w:name w:val="Sans interligne1"/>
    <w:rsid w:val="00DE5861"/>
    <w:pPr>
      <w:suppressAutoHyphens/>
      <w:bidi/>
    </w:pPr>
    <w:rPr>
      <w:rFonts w:cs="Calibri"/>
      <w:sz w:val="22"/>
      <w:szCs w:val="22"/>
      <w:lang w:val="fr-FR" w:eastAsia="ar-SA"/>
    </w:rPr>
  </w:style>
  <w:style w:type="paragraph" w:customStyle="1" w:styleId="Titre11">
    <w:name w:val="Titre 11"/>
    <w:next w:val="Normal"/>
    <w:rsid w:val="00DE5861"/>
    <w:pPr>
      <w:widowControl w:val="0"/>
      <w:suppressAutoHyphens/>
      <w:autoSpaceDE w:val="0"/>
    </w:pPr>
    <w:rPr>
      <w:rFonts w:ascii="Arial" w:eastAsia="Arial" w:hAnsi="Arial" w:cs="Calibri"/>
      <w:sz w:val="24"/>
      <w:szCs w:val="24"/>
      <w:lang w:val="fr-FR" w:eastAsia="fr-FR" w:bidi="fr-FR"/>
    </w:rPr>
  </w:style>
  <w:style w:type="paragraph" w:customStyle="1" w:styleId="Titre31">
    <w:name w:val="Titre 31"/>
    <w:next w:val="Normal"/>
    <w:rsid w:val="00DE5861"/>
    <w:pPr>
      <w:widowControl w:val="0"/>
      <w:suppressAutoHyphens/>
      <w:autoSpaceDE w:val="0"/>
    </w:pPr>
    <w:rPr>
      <w:rFonts w:ascii="Arial" w:eastAsia="Arial" w:hAnsi="Arial" w:cs="Calibri"/>
      <w:sz w:val="24"/>
      <w:szCs w:val="24"/>
      <w:lang w:val="fr-FR" w:eastAsia="fr-FR" w:bidi="fr-FR"/>
    </w:rPr>
  </w:style>
  <w:style w:type="paragraph" w:customStyle="1" w:styleId="Titre41">
    <w:name w:val="Titre 41"/>
    <w:next w:val="Normal"/>
    <w:rsid w:val="00DE5861"/>
    <w:pPr>
      <w:widowControl w:val="0"/>
      <w:suppressAutoHyphens/>
      <w:autoSpaceDE w:val="0"/>
    </w:pPr>
    <w:rPr>
      <w:rFonts w:ascii="Arial" w:eastAsia="Arial" w:hAnsi="Arial" w:cs="Calibri"/>
      <w:sz w:val="24"/>
      <w:szCs w:val="24"/>
      <w:lang w:val="fr-FR" w:eastAsia="fr-FR" w:bidi="fr-FR"/>
    </w:rPr>
  </w:style>
  <w:style w:type="paragraph" w:customStyle="1" w:styleId="Retraitcorpsdetexte31">
    <w:name w:val="Retrait corps de texte 31"/>
    <w:basedOn w:val="Normal"/>
    <w:rsid w:val="00DE5861"/>
    <w:pPr>
      <w:suppressAutoHyphens/>
      <w:spacing w:after="0" w:line="240" w:lineRule="exact"/>
      <w:ind w:right="-766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traitcorpsdetexte21">
    <w:name w:val="Retrait corps de texte 21"/>
    <w:basedOn w:val="Normal"/>
    <w:rsid w:val="00DE5861"/>
    <w:pPr>
      <w:suppressAutoHyphens/>
      <w:spacing w:after="0" w:line="240" w:lineRule="exact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semiHidden/>
    <w:rsid w:val="00DE586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DE586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sdetexte21">
    <w:name w:val="Corps de texte 21"/>
    <w:basedOn w:val="Normal"/>
    <w:rsid w:val="00DE5861"/>
    <w:pPr>
      <w:widowControl w:val="0"/>
      <w:suppressAutoHyphens/>
      <w:spacing w:after="0" w:line="240" w:lineRule="auto"/>
      <w:ind w:right="-271"/>
      <w:jc w:val="both"/>
    </w:pPr>
    <w:rPr>
      <w:rFonts w:ascii="Times New Roman" w:eastAsia="Times New Roman" w:hAnsi="Times New Roman" w:cs="Times New Roman"/>
      <w:b/>
      <w:iCs/>
      <w:sz w:val="28"/>
      <w:szCs w:val="28"/>
      <w:lang w:eastAsia="ar-SA"/>
    </w:rPr>
  </w:style>
  <w:style w:type="paragraph" w:customStyle="1" w:styleId="Corpsdetexte31">
    <w:name w:val="Corps de texte 31"/>
    <w:basedOn w:val="Normal"/>
    <w:rsid w:val="00DE5861"/>
    <w:pPr>
      <w:widowControl w:val="0"/>
      <w:suppressAutoHyphens/>
      <w:spacing w:after="0" w:line="240" w:lineRule="auto"/>
      <w:ind w:right="-88"/>
      <w:jc w:val="both"/>
    </w:pPr>
    <w:rPr>
      <w:rFonts w:ascii="Arial Black" w:eastAsia="Times New Roman" w:hAnsi="Arial Black" w:cs="Times New Roman"/>
      <w:sz w:val="20"/>
      <w:szCs w:val="20"/>
      <w:lang w:eastAsia="ar-SA"/>
    </w:rPr>
  </w:style>
  <w:style w:type="paragraph" w:styleId="NormalWeb">
    <w:name w:val="Normal (Web)"/>
    <w:basedOn w:val="Normal"/>
    <w:rsid w:val="00DE5861"/>
    <w:pPr>
      <w:suppressAutoHyphens/>
      <w:spacing w:before="280" w:after="280" w:line="240" w:lineRule="auto"/>
    </w:pPr>
    <w:rPr>
      <w:rFonts w:ascii="Verdana" w:eastAsia="Times New Roman" w:hAnsi="Verdana" w:cs="Times New Roman"/>
      <w:color w:val="000000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DE5861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DE5861"/>
    <w:rPr>
      <w:rFonts w:ascii="Tahoma" w:hAnsi="Tahoma" w:cs="Tahoma"/>
      <w:sz w:val="16"/>
      <w:szCs w:val="16"/>
      <w:lang w:eastAsia="ar-SA"/>
    </w:rPr>
  </w:style>
  <w:style w:type="paragraph" w:customStyle="1" w:styleId="Contenudetableau">
    <w:name w:val="Contenu de tableau"/>
    <w:basedOn w:val="Normal"/>
    <w:rsid w:val="00DE5861"/>
    <w:pPr>
      <w:suppressLineNumbers/>
      <w:suppressAutoHyphens/>
    </w:pPr>
    <w:rPr>
      <w:rFonts w:cs="Calibri"/>
      <w:lang w:eastAsia="ar-SA"/>
    </w:rPr>
  </w:style>
  <w:style w:type="paragraph" w:customStyle="1" w:styleId="Titredetableau">
    <w:name w:val="Titre de tableau"/>
    <w:basedOn w:val="Contenudetableau"/>
    <w:rsid w:val="00DE5861"/>
    <w:pPr>
      <w:jc w:val="center"/>
    </w:pPr>
    <w:rPr>
      <w:b/>
      <w:bCs/>
    </w:rPr>
  </w:style>
  <w:style w:type="paragraph" w:customStyle="1" w:styleId="Contenuducadre">
    <w:name w:val="Contenu du cadre"/>
    <w:basedOn w:val="BodyText"/>
    <w:rsid w:val="00DE5861"/>
  </w:style>
  <w:style w:type="character" w:styleId="Hyperlink">
    <w:name w:val="Hyperlink"/>
    <w:basedOn w:val="Policepardfaut1"/>
    <w:semiHidden/>
    <w:rsid w:val="00DE5861"/>
    <w:rPr>
      <w:color w:val="0000FF"/>
      <w:u w:val="single"/>
    </w:rPr>
  </w:style>
  <w:style w:type="paragraph" w:customStyle="1" w:styleId="Textebrut1">
    <w:name w:val="Texte brut1"/>
    <w:basedOn w:val="Normal"/>
    <w:rsid w:val="00DE5861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1"/>
      <w:sz w:val="20"/>
      <w:szCs w:val="20"/>
      <w:lang w:eastAsia="ar-SA"/>
    </w:rPr>
  </w:style>
  <w:style w:type="paragraph" w:customStyle="1" w:styleId="titre">
    <w:name w:val="titre"/>
    <w:basedOn w:val="Normal"/>
    <w:rsid w:val="00DE5861"/>
    <w:pPr>
      <w:widowControl w:val="0"/>
      <w:suppressAutoHyphens/>
      <w:spacing w:before="75" w:after="75" w:line="240" w:lineRule="auto"/>
      <w:textAlignment w:val="top"/>
    </w:pPr>
    <w:rPr>
      <w:rFonts w:ascii="Arial" w:eastAsia="Lucida Sans Unicode" w:hAnsi="Arial"/>
      <w:b/>
      <w:bCs/>
      <w:color w:val="556268"/>
      <w:kern w:val="1"/>
      <w:sz w:val="21"/>
      <w:szCs w:val="21"/>
      <w:lang w:eastAsia="ar-SA"/>
    </w:rPr>
  </w:style>
  <w:style w:type="paragraph" w:customStyle="1" w:styleId="Sansinterligne">
    <w:name w:val="Sans interligne"/>
    <w:uiPriority w:val="1"/>
    <w:qFormat/>
    <w:rsid w:val="00DE5861"/>
    <w:pPr>
      <w:bidi/>
    </w:pPr>
    <w:rPr>
      <w:rFonts w:eastAsia="Times New Roman"/>
      <w:sz w:val="22"/>
      <w:szCs w:val="22"/>
      <w:lang w:val="fr-FR"/>
    </w:rPr>
  </w:style>
  <w:style w:type="character" w:customStyle="1" w:styleId="Titredulivre">
    <w:name w:val="Titre du livre"/>
    <w:basedOn w:val="DefaultParagraphFont"/>
    <w:uiPriority w:val="33"/>
    <w:qFormat/>
    <w:rsid w:val="00DE5861"/>
    <w:rPr>
      <w:b/>
      <w:bCs/>
      <w:smallCaps/>
      <w:spacing w:val="5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E5861"/>
    <w:rPr>
      <w:rFonts w:ascii="Tahoma" w:hAnsi="Tahoma" w:cs="Tahoma"/>
      <w:sz w:val="16"/>
      <w:szCs w:val="16"/>
      <w:lang w:eastAsia="ar-S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E5861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styleId="FootnoteReference">
    <w:name w:val="footnote reference"/>
    <w:basedOn w:val="DefaultParagraphFont"/>
    <w:semiHidden/>
    <w:rsid w:val="00DE5861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DE586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DE5861"/>
    <w:rPr>
      <w:rFonts w:ascii="Times New Roman" w:eastAsia="Times New Roman" w:hAnsi="Times New Roman" w:cs="Times New Roman"/>
      <w:lang w:val="en-US" w:eastAsia="en-US"/>
    </w:rPr>
  </w:style>
  <w:style w:type="character" w:customStyle="1" w:styleId="mediumtext1">
    <w:name w:val="medium_text1"/>
    <w:basedOn w:val="DefaultParagraphFont"/>
    <w:rsid w:val="00DE5861"/>
    <w:rPr>
      <w:sz w:val="24"/>
      <w:szCs w:val="24"/>
    </w:rPr>
  </w:style>
  <w:style w:type="character" w:customStyle="1" w:styleId="longtext1">
    <w:name w:val="long_text1"/>
    <w:basedOn w:val="DefaultParagraphFont"/>
    <w:rsid w:val="00DE58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849</Words>
  <Characters>4844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نموذج تقديم المشروع</vt:lpstr>
      <vt:lpstr>نموذج تقديم المشروع</vt:lpstr>
    </vt:vector>
  </TitlesOfParts>
  <Company>DPREP</Company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تقديم المشروع</dc:title>
  <dc:creator>aissa</dc:creator>
  <cp:lastModifiedBy>Jamal Awwad</cp:lastModifiedBy>
  <cp:revision>2</cp:revision>
  <cp:lastPrinted>2010-04-25T07:41:00Z</cp:lastPrinted>
  <dcterms:created xsi:type="dcterms:W3CDTF">2014-01-06T18:11:00Z</dcterms:created>
  <dcterms:modified xsi:type="dcterms:W3CDTF">2014-01-06T18:11:00Z</dcterms:modified>
</cp:coreProperties>
</file>